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402054">
    <w:multiLevelType w:val="hybridMultilevel"/>
    <w:lvl w:ilvl="0" w:tplc="18095764">
      <w:start w:val="1"/>
      <w:numFmt w:val="decimal"/>
      <w:lvlText w:val="%1."/>
      <w:lvlJc w:val="left"/>
      <w:pPr>
        <w:ind w:left="720" w:hanging="360"/>
      </w:pPr>
    </w:lvl>
    <w:lvl w:ilvl="1" w:tplc="18095764" w:tentative="1">
      <w:start w:val="1"/>
      <w:numFmt w:val="lowerLetter"/>
      <w:lvlText w:val="%2."/>
      <w:lvlJc w:val="left"/>
      <w:pPr>
        <w:ind w:left="1440" w:hanging="360"/>
      </w:pPr>
    </w:lvl>
    <w:lvl w:ilvl="2" w:tplc="18095764" w:tentative="1">
      <w:start w:val="1"/>
      <w:numFmt w:val="lowerRoman"/>
      <w:lvlText w:val="%3."/>
      <w:lvlJc w:val="right"/>
      <w:pPr>
        <w:ind w:left="2160" w:hanging="180"/>
      </w:pPr>
    </w:lvl>
    <w:lvl w:ilvl="3" w:tplc="18095764" w:tentative="1">
      <w:start w:val="1"/>
      <w:numFmt w:val="decimal"/>
      <w:lvlText w:val="%4."/>
      <w:lvlJc w:val="left"/>
      <w:pPr>
        <w:ind w:left="2880" w:hanging="360"/>
      </w:pPr>
    </w:lvl>
    <w:lvl w:ilvl="4" w:tplc="18095764" w:tentative="1">
      <w:start w:val="1"/>
      <w:numFmt w:val="lowerLetter"/>
      <w:lvlText w:val="%5."/>
      <w:lvlJc w:val="left"/>
      <w:pPr>
        <w:ind w:left="3600" w:hanging="360"/>
      </w:pPr>
    </w:lvl>
    <w:lvl w:ilvl="5" w:tplc="18095764" w:tentative="1">
      <w:start w:val="1"/>
      <w:numFmt w:val="lowerRoman"/>
      <w:lvlText w:val="%6."/>
      <w:lvlJc w:val="right"/>
      <w:pPr>
        <w:ind w:left="4320" w:hanging="180"/>
      </w:pPr>
    </w:lvl>
    <w:lvl w:ilvl="6" w:tplc="18095764" w:tentative="1">
      <w:start w:val="1"/>
      <w:numFmt w:val="decimal"/>
      <w:lvlText w:val="%7."/>
      <w:lvlJc w:val="left"/>
      <w:pPr>
        <w:ind w:left="5040" w:hanging="360"/>
      </w:pPr>
    </w:lvl>
    <w:lvl w:ilvl="7" w:tplc="18095764" w:tentative="1">
      <w:start w:val="1"/>
      <w:numFmt w:val="lowerLetter"/>
      <w:lvlText w:val="%8."/>
      <w:lvlJc w:val="left"/>
      <w:pPr>
        <w:ind w:left="5760" w:hanging="360"/>
      </w:pPr>
    </w:lvl>
    <w:lvl w:ilvl="8" w:tplc="18095764" w:tentative="1">
      <w:start w:val="1"/>
      <w:numFmt w:val="lowerRoman"/>
      <w:lvlText w:val="%9."/>
      <w:lvlJc w:val="right"/>
      <w:pPr>
        <w:ind w:left="6480" w:hanging="180"/>
      </w:pPr>
    </w:lvl>
  </w:abstractNum>
  <w:abstractNum w:abstractNumId="47402053">
    <w:multiLevelType w:val="hybridMultilevel"/>
    <w:lvl w:ilvl="0" w:tplc="303450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402053">
    <w:abstractNumId w:val="47402053"/>
  </w:num>
  <w:num w:numId="47402054">
    <w:abstractNumId w:val="474020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222517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