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41955">
    <w:multiLevelType w:val="hybridMultilevel"/>
    <w:lvl w:ilvl="0" w:tplc="76054458">
      <w:start w:val="1"/>
      <w:numFmt w:val="decimal"/>
      <w:lvlText w:val="%1."/>
      <w:lvlJc w:val="left"/>
      <w:pPr>
        <w:ind w:left="720" w:hanging="360"/>
      </w:pPr>
    </w:lvl>
    <w:lvl w:ilvl="1" w:tplc="76054458" w:tentative="1">
      <w:start w:val="1"/>
      <w:numFmt w:val="lowerLetter"/>
      <w:lvlText w:val="%2."/>
      <w:lvlJc w:val="left"/>
      <w:pPr>
        <w:ind w:left="1440" w:hanging="360"/>
      </w:pPr>
    </w:lvl>
    <w:lvl w:ilvl="2" w:tplc="76054458" w:tentative="1">
      <w:start w:val="1"/>
      <w:numFmt w:val="lowerRoman"/>
      <w:lvlText w:val="%3."/>
      <w:lvlJc w:val="right"/>
      <w:pPr>
        <w:ind w:left="2160" w:hanging="180"/>
      </w:pPr>
    </w:lvl>
    <w:lvl w:ilvl="3" w:tplc="76054458" w:tentative="1">
      <w:start w:val="1"/>
      <w:numFmt w:val="decimal"/>
      <w:lvlText w:val="%4."/>
      <w:lvlJc w:val="left"/>
      <w:pPr>
        <w:ind w:left="2880" w:hanging="360"/>
      </w:pPr>
    </w:lvl>
    <w:lvl w:ilvl="4" w:tplc="76054458" w:tentative="1">
      <w:start w:val="1"/>
      <w:numFmt w:val="lowerLetter"/>
      <w:lvlText w:val="%5."/>
      <w:lvlJc w:val="left"/>
      <w:pPr>
        <w:ind w:left="3600" w:hanging="360"/>
      </w:pPr>
    </w:lvl>
    <w:lvl w:ilvl="5" w:tplc="76054458" w:tentative="1">
      <w:start w:val="1"/>
      <w:numFmt w:val="lowerRoman"/>
      <w:lvlText w:val="%6."/>
      <w:lvlJc w:val="right"/>
      <w:pPr>
        <w:ind w:left="4320" w:hanging="180"/>
      </w:pPr>
    </w:lvl>
    <w:lvl w:ilvl="6" w:tplc="76054458" w:tentative="1">
      <w:start w:val="1"/>
      <w:numFmt w:val="decimal"/>
      <w:lvlText w:val="%7."/>
      <w:lvlJc w:val="left"/>
      <w:pPr>
        <w:ind w:left="5040" w:hanging="360"/>
      </w:pPr>
    </w:lvl>
    <w:lvl w:ilvl="7" w:tplc="76054458" w:tentative="1">
      <w:start w:val="1"/>
      <w:numFmt w:val="lowerLetter"/>
      <w:lvlText w:val="%8."/>
      <w:lvlJc w:val="left"/>
      <w:pPr>
        <w:ind w:left="5760" w:hanging="360"/>
      </w:pPr>
    </w:lvl>
    <w:lvl w:ilvl="8" w:tplc="76054458" w:tentative="1">
      <w:start w:val="1"/>
      <w:numFmt w:val="lowerRoman"/>
      <w:lvlText w:val="%9."/>
      <w:lvlJc w:val="right"/>
      <w:pPr>
        <w:ind w:left="6480" w:hanging="180"/>
      </w:pPr>
    </w:lvl>
  </w:abstractNum>
  <w:abstractNum w:abstractNumId="10041954">
    <w:multiLevelType w:val="hybridMultilevel"/>
    <w:lvl w:ilvl="0" w:tplc="34378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41954">
    <w:abstractNumId w:val="10041954"/>
  </w:num>
  <w:num w:numId="10041955">
    <w:abstractNumId w:val="100419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8358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