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36575">
    <w:multiLevelType w:val="hybridMultilevel"/>
    <w:lvl w:ilvl="0" w:tplc="28963073">
      <w:start w:val="1"/>
      <w:numFmt w:val="decimal"/>
      <w:lvlText w:val="%1."/>
      <w:lvlJc w:val="left"/>
      <w:pPr>
        <w:ind w:left="720" w:hanging="360"/>
      </w:pPr>
    </w:lvl>
    <w:lvl w:ilvl="1" w:tplc="28963073" w:tentative="1">
      <w:start w:val="1"/>
      <w:numFmt w:val="lowerLetter"/>
      <w:lvlText w:val="%2."/>
      <w:lvlJc w:val="left"/>
      <w:pPr>
        <w:ind w:left="1440" w:hanging="360"/>
      </w:pPr>
    </w:lvl>
    <w:lvl w:ilvl="2" w:tplc="28963073" w:tentative="1">
      <w:start w:val="1"/>
      <w:numFmt w:val="lowerRoman"/>
      <w:lvlText w:val="%3."/>
      <w:lvlJc w:val="right"/>
      <w:pPr>
        <w:ind w:left="2160" w:hanging="180"/>
      </w:pPr>
    </w:lvl>
    <w:lvl w:ilvl="3" w:tplc="28963073" w:tentative="1">
      <w:start w:val="1"/>
      <w:numFmt w:val="decimal"/>
      <w:lvlText w:val="%4."/>
      <w:lvlJc w:val="left"/>
      <w:pPr>
        <w:ind w:left="2880" w:hanging="360"/>
      </w:pPr>
    </w:lvl>
    <w:lvl w:ilvl="4" w:tplc="28963073" w:tentative="1">
      <w:start w:val="1"/>
      <w:numFmt w:val="lowerLetter"/>
      <w:lvlText w:val="%5."/>
      <w:lvlJc w:val="left"/>
      <w:pPr>
        <w:ind w:left="3600" w:hanging="360"/>
      </w:pPr>
    </w:lvl>
    <w:lvl w:ilvl="5" w:tplc="28963073" w:tentative="1">
      <w:start w:val="1"/>
      <w:numFmt w:val="lowerRoman"/>
      <w:lvlText w:val="%6."/>
      <w:lvlJc w:val="right"/>
      <w:pPr>
        <w:ind w:left="4320" w:hanging="180"/>
      </w:pPr>
    </w:lvl>
    <w:lvl w:ilvl="6" w:tplc="28963073" w:tentative="1">
      <w:start w:val="1"/>
      <w:numFmt w:val="decimal"/>
      <w:lvlText w:val="%7."/>
      <w:lvlJc w:val="left"/>
      <w:pPr>
        <w:ind w:left="5040" w:hanging="360"/>
      </w:pPr>
    </w:lvl>
    <w:lvl w:ilvl="7" w:tplc="28963073" w:tentative="1">
      <w:start w:val="1"/>
      <w:numFmt w:val="lowerLetter"/>
      <w:lvlText w:val="%8."/>
      <w:lvlJc w:val="left"/>
      <w:pPr>
        <w:ind w:left="5760" w:hanging="360"/>
      </w:pPr>
    </w:lvl>
    <w:lvl w:ilvl="8" w:tplc="28963073" w:tentative="1">
      <w:start w:val="1"/>
      <w:numFmt w:val="lowerRoman"/>
      <w:lvlText w:val="%9."/>
      <w:lvlJc w:val="right"/>
      <w:pPr>
        <w:ind w:left="6480" w:hanging="180"/>
      </w:pPr>
    </w:lvl>
  </w:abstractNum>
  <w:abstractNum w:abstractNumId="19636574">
    <w:multiLevelType w:val="hybridMultilevel"/>
    <w:lvl w:ilvl="0" w:tplc="53046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36574">
    <w:abstractNumId w:val="19636574"/>
  </w:num>
  <w:num w:numId="19636575">
    <w:abstractNumId w:val="19636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4213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