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776924">
    <w:multiLevelType w:val="hybridMultilevel"/>
    <w:lvl w:ilvl="0" w:tplc="41352179">
      <w:start w:val="1"/>
      <w:numFmt w:val="decimal"/>
      <w:lvlText w:val="%1."/>
      <w:lvlJc w:val="left"/>
      <w:pPr>
        <w:ind w:left="720" w:hanging="360"/>
      </w:pPr>
    </w:lvl>
    <w:lvl w:ilvl="1" w:tplc="41352179" w:tentative="1">
      <w:start w:val="1"/>
      <w:numFmt w:val="lowerLetter"/>
      <w:lvlText w:val="%2."/>
      <w:lvlJc w:val="left"/>
      <w:pPr>
        <w:ind w:left="1440" w:hanging="360"/>
      </w:pPr>
    </w:lvl>
    <w:lvl w:ilvl="2" w:tplc="41352179" w:tentative="1">
      <w:start w:val="1"/>
      <w:numFmt w:val="lowerRoman"/>
      <w:lvlText w:val="%3."/>
      <w:lvlJc w:val="right"/>
      <w:pPr>
        <w:ind w:left="2160" w:hanging="180"/>
      </w:pPr>
    </w:lvl>
    <w:lvl w:ilvl="3" w:tplc="41352179" w:tentative="1">
      <w:start w:val="1"/>
      <w:numFmt w:val="decimal"/>
      <w:lvlText w:val="%4."/>
      <w:lvlJc w:val="left"/>
      <w:pPr>
        <w:ind w:left="2880" w:hanging="360"/>
      </w:pPr>
    </w:lvl>
    <w:lvl w:ilvl="4" w:tplc="41352179" w:tentative="1">
      <w:start w:val="1"/>
      <w:numFmt w:val="lowerLetter"/>
      <w:lvlText w:val="%5."/>
      <w:lvlJc w:val="left"/>
      <w:pPr>
        <w:ind w:left="3600" w:hanging="360"/>
      </w:pPr>
    </w:lvl>
    <w:lvl w:ilvl="5" w:tplc="41352179" w:tentative="1">
      <w:start w:val="1"/>
      <w:numFmt w:val="lowerRoman"/>
      <w:lvlText w:val="%6."/>
      <w:lvlJc w:val="right"/>
      <w:pPr>
        <w:ind w:left="4320" w:hanging="180"/>
      </w:pPr>
    </w:lvl>
    <w:lvl w:ilvl="6" w:tplc="41352179" w:tentative="1">
      <w:start w:val="1"/>
      <w:numFmt w:val="decimal"/>
      <w:lvlText w:val="%7."/>
      <w:lvlJc w:val="left"/>
      <w:pPr>
        <w:ind w:left="5040" w:hanging="360"/>
      </w:pPr>
    </w:lvl>
    <w:lvl w:ilvl="7" w:tplc="41352179" w:tentative="1">
      <w:start w:val="1"/>
      <w:numFmt w:val="lowerLetter"/>
      <w:lvlText w:val="%8."/>
      <w:lvlJc w:val="left"/>
      <w:pPr>
        <w:ind w:left="5760" w:hanging="360"/>
      </w:pPr>
    </w:lvl>
    <w:lvl w:ilvl="8" w:tplc="41352179" w:tentative="1">
      <w:start w:val="1"/>
      <w:numFmt w:val="lowerRoman"/>
      <w:lvlText w:val="%9."/>
      <w:lvlJc w:val="right"/>
      <w:pPr>
        <w:ind w:left="6480" w:hanging="180"/>
      </w:pPr>
    </w:lvl>
  </w:abstractNum>
  <w:abstractNum w:abstractNumId="52776923">
    <w:multiLevelType w:val="hybridMultilevel"/>
    <w:lvl w:ilvl="0" w:tplc="734050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776923">
    <w:abstractNumId w:val="52776923"/>
  </w:num>
  <w:num w:numId="52776924">
    <w:abstractNumId w:val="527769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696291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