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250066">
    <w:multiLevelType w:val="hybridMultilevel"/>
    <w:lvl w:ilvl="0" w:tplc="12445031">
      <w:start w:val="1"/>
      <w:numFmt w:val="decimal"/>
      <w:lvlText w:val="%1."/>
      <w:lvlJc w:val="left"/>
      <w:pPr>
        <w:ind w:left="720" w:hanging="360"/>
      </w:pPr>
    </w:lvl>
    <w:lvl w:ilvl="1" w:tplc="12445031" w:tentative="1">
      <w:start w:val="1"/>
      <w:numFmt w:val="lowerLetter"/>
      <w:lvlText w:val="%2."/>
      <w:lvlJc w:val="left"/>
      <w:pPr>
        <w:ind w:left="1440" w:hanging="360"/>
      </w:pPr>
    </w:lvl>
    <w:lvl w:ilvl="2" w:tplc="12445031" w:tentative="1">
      <w:start w:val="1"/>
      <w:numFmt w:val="lowerRoman"/>
      <w:lvlText w:val="%3."/>
      <w:lvlJc w:val="right"/>
      <w:pPr>
        <w:ind w:left="2160" w:hanging="180"/>
      </w:pPr>
    </w:lvl>
    <w:lvl w:ilvl="3" w:tplc="12445031" w:tentative="1">
      <w:start w:val="1"/>
      <w:numFmt w:val="decimal"/>
      <w:lvlText w:val="%4."/>
      <w:lvlJc w:val="left"/>
      <w:pPr>
        <w:ind w:left="2880" w:hanging="360"/>
      </w:pPr>
    </w:lvl>
    <w:lvl w:ilvl="4" w:tplc="12445031" w:tentative="1">
      <w:start w:val="1"/>
      <w:numFmt w:val="lowerLetter"/>
      <w:lvlText w:val="%5."/>
      <w:lvlJc w:val="left"/>
      <w:pPr>
        <w:ind w:left="3600" w:hanging="360"/>
      </w:pPr>
    </w:lvl>
    <w:lvl w:ilvl="5" w:tplc="12445031" w:tentative="1">
      <w:start w:val="1"/>
      <w:numFmt w:val="lowerRoman"/>
      <w:lvlText w:val="%6."/>
      <w:lvlJc w:val="right"/>
      <w:pPr>
        <w:ind w:left="4320" w:hanging="180"/>
      </w:pPr>
    </w:lvl>
    <w:lvl w:ilvl="6" w:tplc="12445031" w:tentative="1">
      <w:start w:val="1"/>
      <w:numFmt w:val="decimal"/>
      <w:lvlText w:val="%7."/>
      <w:lvlJc w:val="left"/>
      <w:pPr>
        <w:ind w:left="5040" w:hanging="360"/>
      </w:pPr>
    </w:lvl>
    <w:lvl w:ilvl="7" w:tplc="12445031" w:tentative="1">
      <w:start w:val="1"/>
      <w:numFmt w:val="lowerLetter"/>
      <w:lvlText w:val="%8."/>
      <w:lvlJc w:val="left"/>
      <w:pPr>
        <w:ind w:left="5760" w:hanging="360"/>
      </w:pPr>
    </w:lvl>
    <w:lvl w:ilvl="8" w:tplc="12445031" w:tentative="1">
      <w:start w:val="1"/>
      <w:numFmt w:val="lowerRoman"/>
      <w:lvlText w:val="%9."/>
      <w:lvlJc w:val="right"/>
      <w:pPr>
        <w:ind w:left="6480" w:hanging="180"/>
      </w:pPr>
    </w:lvl>
  </w:abstractNum>
  <w:abstractNum w:abstractNumId="59250065">
    <w:multiLevelType w:val="hybridMultilevel"/>
    <w:lvl w:ilvl="0" w:tplc="542187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250065">
    <w:abstractNumId w:val="59250065"/>
  </w:num>
  <w:num w:numId="59250066">
    <w:abstractNumId w:val="592500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911969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