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555808">
    <w:multiLevelType w:val="hybridMultilevel"/>
    <w:lvl w:ilvl="0" w:tplc="68261802">
      <w:start w:val="1"/>
      <w:numFmt w:val="decimal"/>
      <w:lvlText w:val="%1."/>
      <w:lvlJc w:val="left"/>
      <w:pPr>
        <w:ind w:left="720" w:hanging="360"/>
      </w:pPr>
    </w:lvl>
    <w:lvl w:ilvl="1" w:tplc="68261802" w:tentative="1">
      <w:start w:val="1"/>
      <w:numFmt w:val="lowerLetter"/>
      <w:lvlText w:val="%2."/>
      <w:lvlJc w:val="left"/>
      <w:pPr>
        <w:ind w:left="1440" w:hanging="360"/>
      </w:pPr>
    </w:lvl>
    <w:lvl w:ilvl="2" w:tplc="68261802" w:tentative="1">
      <w:start w:val="1"/>
      <w:numFmt w:val="lowerRoman"/>
      <w:lvlText w:val="%3."/>
      <w:lvlJc w:val="right"/>
      <w:pPr>
        <w:ind w:left="2160" w:hanging="180"/>
      </w:pPr>
    </w:lvl>
    <w:lvl w:ilvl="3" w:tplc="68261802" w:tentative="1">
      <w:start w:val="1"/>
      <w:numFmt w:val="decimal"/>
      <w:lvlText w:val="%4."/>
      <w:lvlJc w:val="left"/>
      <w:pPr>
        <w:ind w:left="2880" w:hanging="360"/>
      </w:pPr>
    </w:lvl>
    <w:lvl w:ilvl="4" w:tplc="68261802" w:tentative="1">
      <w:start w:val="1"/>
      <w:numFmt w:val="lowerLetter"/>
      <w:lvlText w:val="%5."/>
      <w:lvlJc w:val="left"/>
      <w:pPr>
        <w:ind w:left="3600" w:hanging="360"/>
      </w:pPr>
    </w:lvl>
    <w:lvl w:ilvl="5" w:tplc="68261802" w:tentative="1">
      <w:start w:val="1"/>
      <w:numFmt w:val="lowerRoman"/>
      <w:lvlText w:val="%6."/>
      <w:lvlJc w:val="right"/>
      <w:pPr>
        <w:ind w:left="4320" w:hanging="180"/>
      </w:pPr>
    </w:lvl>
    <w:lvl w:ilvl="6" w:tplc="68261802" w:tentative="1">
      <w:start w:val="1"/>
      <w:numFmt w:val="decimal"/>
      <w:lvlText w:val="%7."/>
      <w:lvlJc w:val="left"/>
      <w:pPr>
        <w:ind w:left="5040" w:hanging="360"/>
      </w:pPr>
    </w:lvl>
    <w:lvl w:ilvl="7" w:tplc="68261802" w:tentative="1">
      <w:start w:val="1"/>
      <w:numFmt w:val="lowerLetter"/>
      <w:lvlText w:val="%8."/>
      <w:lvlJc w:val="left"/>
      <w:pPr>
        <w:ind w:left="5760" w:hanging="360"/>
      </w:pPr>
    </w:lvl>
    <w:lvl w:ilvl="8" w:tplc="68261802" w:tentative="1">
      <w:start w:val="1"/>
      <w:numFmt w:val="lowerRoman"/>
      <w:lvlText w:val="%9."/>
      <w:lvlJc w:val="right"/>
      <w:pPr>
        <w:ind w:left="6480" w:hanging="180"/>
      </w:pPr>
    </w:lvl>
  </w:abstractNum>
  <w:abstractNum w:abstractNumId="13555807">
    <w:multiLevelType w:val="hybridMultilevel"/>
    <w:lvl w:ilvl="0" w:tplc="444514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555807">
    <w:abstractNumId w:val="13555807"/>
  </w:num>
  <w:num w:numId="13555808">
    <w:abstractNumId w:val="135558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160691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