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95820">
    <w:multiLevelType w:val="hybridMultilevel"/>
    <w:lvl w:ilvl="0" w:tplc="72334706">
      <w:start w:val="1"/>
      <w:numFmt w:val="decimal"/>
      <w:lvlText w:val="%1."/>
      <w:lvlJc w:val="left"/>
      <w:pPr>
        <w:ind w:left="720" w:hanging="360"/>
      </w:pPr>
    </w:lvl>
    <w:lvl w:ilvl="1" w:tplc="72334706" w:tentative="1">
      <w:start w:val="1"/>
      <w:numFmt w:val="lowerLetter"/>
      <w:lvlText w:val="%2."/>
      <w:lvlJc w:val="left"/>
      <w:pPr>
        <w:ind w:left="1440" w:hanging="360"/>
      </w:pPr>
    </w:lvl>
    <w:lvl w:ilvl="2" w:tplc="72334706" w:tentative="1">
      <w:start w:val="1"/>
      <w:numFmt w:val="lowerRoman"/>
      <w:lvlText w:val="%3."/>
      <w:lvlJc w:val="right"/>
      <w:pPr>
        <w:ind w:left="2160" w:hanging="180"/>
      </w:pPr>
    </w:lvl>
    <w:lvl w:ilvl="3" w:tplc="72334706" w:tentative="1">
      <w:start w:val="1"/>
      <w:numFmt w:val="decimal"/>
      <w:lvlText w:val="%4."/>
      <w:lvlJc w:val="left"/>
      <w:pPr>
        <w:ind w:left="2880" w:hanging="360"/>
      </w:pPr>
    </w:lvl>
    <w:lvl w:ilvl="4" w:tplc="72334706" w:tentative="1">
      <w:start w:val="1"/>
      <w:numFmt w:val="lowerLetter"/>
      <w:lvlText w:val="%5."/>
      <w:lvlJc w:val="left"/>
      <w:pPr>
        <w:ind w:left="3600" w:hanging="360"/>
      </w:pPr>
    </w:lvl>
    <w:lvl w:ilvl="5" w:tplc="72334706" w:tentative="1">
      <w:start w:val="1"/>
      <w:numFmt w:val="lowerRoman"/>
      <w:lvlText w:val="%6."/>
      <w:lvlJc w:val="right"/>
      <w:pPr>
        <w:ind w:left="4320" w:hanging="180"/>
      </w:pPr>
    </w:lvl>
    <w:lvl w:ilvl="6" w:tplc="72334706" w:tentative="1">
      <w:start w:val="1"/>
      <w:numFmt w:val="decimal"/>
      <w:lvlText w:val="%7."/>
      <w:lvlJc w:val="left"/>
      <w:pPr>
        <w:ind w:left="5040" w:hanging="360"/>
      </w:pPr>
    </w:lvl>
    <w:lvl w:ilvl="7" w:tplc="72334706" w:tentative="1">
      <w:start w:val="1"/>
      <w:numFmt w:val="lowerLetter"/>
      <w:lvlText w:val="%8."/>
      <w:lvlJc w:val="left"/>
      <w:pPr>
        <w:ind w:left="5760" w:hanging="360"/>
      </w:pPr>
    </w:lvl>
    <w:lvl w:ilvl="8" w:tplc="72334706" w:tentative="1">
      <w:start w:val="1"/>
      <w:numFmt w:val="lowerRoman"/>
      <w:lvlText w:val="%9."/>
      <w:lvlJc w:val="right"/>
      <w:pPr>
        <w:ind w:left="6480" w:hanging="180"/>
      </w:pPr>
    </w:lvl>
  </w:abstractNum>
  <w:abstractNum w:abstractNumId="69395819">
    <w:multiLevelType w:val="hybridMultilevel"/>
    <w:lvl w:ilvl="0" w:tplc="90969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95819">
    <w:abstractNumId w:val="69395819"/>
  </w:num>
  <w:num w:numId="69395820">
    <w:abstractNumId w:val="693958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40476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