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42109">
    <w:multiLevelType w:val="hybridMultilevel"/>
    <w:lvl w:ilvl="0" w:tplc="72909855">
      <w:start w:val="1"/>
      <w:numFmt w:val="decimal"/>
      <w:lvlText w:val="%1."/>
      <w:lvlJc w:val="left"/>
      <w:pPr>
        <w:ind w:left="720" w:hanging="360"/>
      </w:pPr>
    </w:lvl>
    <w:lvl w:ilvl="1" w:tplc="72909855" w:tentative="1">
      <w:start w:val="1"/>
      <w:numFmt w:val="lowerLetter"/>
      <w:lvlText w:val="%2."/>
      <w:lvlJc w:val="left"/>
      <w:pPr>
        <w:ind w:left="1440" w:hanging="360"/>
      </w:pPr>
    </w:lvl>
    <w:lvl w:ilvl="2" w:tplc="72909855" w:tentative="1">
      <w:start w:val="1"/>
      <w:numFmt w:val="lowerRoman"/>
      <w:lvlText w:val="%3."/>
      <w:lvlJc w:val="right"/>
      <w:pPr>
        <w:ind w:left="2160" w:hanging="180"/>
      </w:pPr>
    </w:lvl>
    <w:lvl w:ilvl="3" w:tplc="72909855" w:tentative="1">
      <w:start w:val="1"/>
      <w:numFmt w:val="decimal"/>
      <w:lvlText w:val="%4."/>
      <w:lvlJc w:val="left"/>
      <w:pPr>
        <w:ind w:left="2880" w:hanging="360"/>
      </w:pPr>
    </w:lvl>
    <w:lvl w:ilvl="4" w:tplc="72909855" w:tentative="1">
      <w:start w:val="1"/>
      <w:numFmt w:val="lowerLetter"/>
      <w:lvlText w:val="%5."/>
      <w:lvlJc w:val="left"/>
      <w:pPr>
        <w:ind w:left="3600" w:hanging="360"/>
      </w:pPr>
    </w:lvl>
    <w:lvl w:ilvl="5" w:tplc="72909855" w:tentative="1">
      <w:start w:val="1"/>
      <w:numFmt w:val="lowerRoman"/>
      <w:lvlText w:val="%6."/>
      <w:lvlJc w:val="right"/>
      <w:pPr>
        <w:ind w:left="4320" w:hanging="180"/>
      </w:pPr>
    </w:lvl>
    <w:lvl w:ilvl="6" w:tplc="72909855" w:tentative="1">
      <w:start w:val="1"/>
      <w:numFmt w:val="decimal"/>
      <w:lvlText w:val="%7."/>
      <w:lvlJc w:val="left"/>
      <w:pPr>
        <w:ind w:left="5040" w:hanging="360"/>
      </w:pPr>
    </w:lvl>
    <w:lvl w:ilvl="7" w:tplc="72909855" w:tentative="1">
      <w:start w:val="1"/>
      <w:numFmt w:val="lowerLetter"/>
      <w:lvlText w:val="%8."/>
      <w:lvlJc w:val="left"/>
      <w:pPr>
        <w:ind w:left="5760" w:hanging="360"/>
      </w:pPr>
    </w:lvl>
    <w:lvl w:ilvl="8" w:tplc="72909855" w:tentative="1">
      <w:start w:val="1"/>
      <w:numFmt w:val="lowerRoman"/>
      <w:lvlText w:val="%9."/>
      <w:lvlJc w:val="right"/>
      <w:pPr>
        <w:ind w:left="6480" w:hanging="180"/>
      </w:pPr>
    </w:lvl>
  </w:abstractNum>
  <w:abstractNum w:abstractNumId="37542108">
    <w:multiLevelType w:val="hybridMultilevel"/>
    <w:lvl w:ilvl="0" w:tplc="65922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42108">
    <w:abstractNumId w:val="37542108"/>
  </w:num>
  <w:num w:numId="37542109">
    <w:abstractNumId w:val="37542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7400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