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Bruchus affinis (BRCHAF)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most EU Member States (Fauna Europaea, 2017).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Bruchus affinis infesting plants or seeds of Phaseolus coccineus, P. vulgaris, Pisum sativum or Vicia faba could be found. The only hosts appeared to be Vicia graniflora and three Lathyrus spp.</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references to B. affinis infesting plants or seeds of Phaseolus coccineus, P. vulgaris, Pisum sativum or Vicia faba could be found.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Fauna Europaea (2017). Bruchus affinis. All European animal species online. Museum für naturkunde, Berlin. Available online at </w:t>
      </w:r>
      <w:hyperlink r:id="rId639867edb5cf8444f" w:history="1">
        <w:r>
          <w:rPr>
            <w:color w:val="0200C9"/>
            <w:sz w:val="24"/>
            <w:szCs w:val="24"/>
          </w:rPr>
          <w:t xml:space="preserve">http://www.fauna-eu.org/cdm_dataportal/taxon/6d36c1c2-d5a1-4d00-b5db-9ce0ed236586</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994398">
    <w:multiLevelType w:val="hybridMultilevel"/>
    <w:lvl w:ilvl="0" w:tplc="60444127">
      <w:start w:val="1"/>
      <w:numFmt w:val="decimal"/>
      <w:lvlText w:val="%1."/>
      <w:lvlJc w:val="left"/>
      <w:pPr>
        <w:ind w:left="720" w:hanging="360"/>
      </w:pPr>
    </w:lvl>
    <w:lvl w:ilvl="1" w:tplc="60444127" w:tentative="1">
      <w:start w:val="1"/>
      <w:numFmt w:val="lowerLetter"/>
      <w:lvlText w:val="%2."/>
      <w:lvlJc w:val="left"/>
      <w:pPr>
        <w:ind w:left="1440" w:hanging="360"/>
      </w:pPr>
    </w:lvl>
    <w:lvl w:ilvl="2" w:tplc="60444127" w:tentative="1">
      <w:start w:val="1"/>
      <w:numFmt w:val="lowerRoman"/>
      <w:lvlText w:val="%3."/>
      <w:lvlJc w:val="right"/>
      <w:pPr>
        <w:ind w:left="2160" w:hanging="180"/>
      </w:pPr>
    </w:lvl>
    <w:lvl w:ilvl="3" w:tplc="60444127" w:tentative="1">
      <w:start w:val="1"/>
      <w:numFmt w:val="decimal"/>
      <w:lvlText w:val="%4."/>
      <w:lvlJc w:val="left"/>
      <w:pPr>
        <w:ind w:left="2880" w:hanging="360"/>
      </w:pPr>
    </w:lvl>
    <w:lvl w:ilvl="4" w:tplc="60444127" w:tentative="1">
      <w:start w:val="1"/>
      <w:numFmt w:val="lowerLetter"/>
      <w:lvlText w:val="%5."/>
      <w:lvlJc w:val="left"/>
      <w:pPr>
        <w:ind w:left="3600" w:hanging="360"/>
      </w:pPr>
    </w:lvl>
    <w:lvl w:ilvl="5" w:tplc="60444127" w:tentative="1">
      <w:start w:val="1"/>
      <w:numFmt w:val="lowerRoman"/>
      <w:lvlText w:val="%6."/>
      <w:lvlJc w:val="right"/>
      <w:pPr>
        <w:ind w:left="4320" w:hanging="180"/>
      </w:pPr>
    </w:lvl>
    <w:lvl w:ilvl="6" w:tplc="60444127" w:tentative="1">
      <w:start w:val="1"/>
      <w:numFmt w:val="decimal"/>
      <w:lvlText w:val="%7."/>
      <w:lvlJc w:val="left"/>
      <w:pPr>
        <w:ind w:left="5040" w:hanging="360"/>
      </w:pPr>
    </w:lvl>
    <w:lvl w:ilvl="7" w:tplc="60444127" w:tentative="1">
      <w:start w:val="1"/>
      <w:numFmt w:val="lowerLetter"/>
      <w:lvlText w:val="%8."/>
      <w:lvlJc w:val="left"/>
      <w:pPr>
        <w:ind w:left="5760" w:hanging="360"/>
      </w:pPr>
    </w:lvl>
    <w:lvl w:ilvl="8" w:tplc="60444127" w:tentative="1">
      <w:start w:val="1"/>
      <w:numFmt w:val="lowerRoman"/>
      <w:lvlText w:val="%9."/>
      <w:lvlJc w:val="right"/>
      <w:pPr>
        <w:ind w:left="6480" w:hanging="180"/>
      </w:pPr>
    </w:lvl>
  </w:abstractNum>
  <w:abstractNum w:abstractNumId="76994397">
    <w:multiLevelType w:val="hybridMultilevel"/>
    <w:lvl w:ilvl="0" w:tplc="135571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994397">
    <w:abstractNumId w:val="76994397"/>
  </w:num>
  <w:num w:numId="76994398">
    <w:abstractNumId w:val="7699439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6794779" Type="http://schemas.microsoft.com/office/2011/relationships/commentsExtended" Target="commentsExtended.xml"/><Relationship Id="rId639867edb5cf8444f" Type="http://schemas.openxmlformats.org/officeDocument/2006/relationships/hyperlink" Target="http://www.fauna-eu.org/cdm_dataportal/taxon/6d36c1c2-d5a1-4d00-b5db-9ce0ed23658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