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580550">
    <w:multiLevelType w:val="hybridMultilevel"/>
    <w:lvl w:ilvl="0" w:tplc="82708277">
      <w:start w:val="1"/>
      <w:numFmt w:val="decimal"/>
      <w:lvlText w:val="%1."/>
      <w:lvlJc w:val="left"/>
      <w:pPr>
        <w:ind w:left="720" w:hanging="360"/>
      </w:pPr>
    </w:lvl>
    <w:lvl w:ilvl="1" w:tplc="82708277" w:tentative="1">
      <w:start w:val="1"/>
      <w:numFmt w:val="lowerLetter"/>
      <w:lvlText w:val="%2."/>
      <w:lvlJc w:val="left"/>
      <w:pPr>
        <w:ind w:left="1440" w:hanging="360"/>
      </w:pPr>
    </w:lvl>
    <w:lvl w:ilvl="2" w:tplc="82708277" w:tentative="1">
      <w:start w:val="1"/>
      <w:numFmt w:val="lowerRoman"/>
      <w:lvlText w:val="%3."/>
      <w:lvlJc w:val="right"/>
      <w:pPr>
        <w:ind w:left="2160" w:hanging="180"/>
      </w:pPr>
    </w:lvl>
    <w:lvl w:ilvl="3" w:tplc="82708277" w:tentative="1">
      <w:start w:val="1"/>
      <w:numFmt w:val="decimal"/>
      <w:lvlText w:val="%4."/>
      <w:lvlJc w:val="left"/>
      <w:pPr>
        <w:ind w:left="2880" w:hanging="360"/>
      </w:pPr>
    </w:lvl>
    <w:lvl w:ilvl="4" w:tplc="82708277" w:tentative="1">
      <w:start w:val="1"/>
      <w:numFmt w:val="lowerLetter"/>
      <w:lvlText w:val="%5."/>
      <w:lvlJc w:val="left"/>
      <w:pPr>
        <w:ind w:left="3600" w:hanging="360"/>
      </w:pPr>
    </w:lvl>
    <w:lvl w:ilvl="5" w:tplc="82708277" w:tentative="1">
      <w:start w:val="1"/>
      <w:numFmt w:val="lowerRoman"/>
      <w:lvlText w:val="%6."/>
      <w:lvlJc w:val="right"/>
      <w:pPr>
        <w:ind w:left="4320" w:hanging="180"/>
      </w:pPr>
    </w:lvl>
    <w:lvl w:ilvl="6" w:tplc="82708277" w:tentative="1">
      <w:start w:val="1"/>
      <w:numFmt w:val="decimal"/>
      <w:lvlText w:val="%7."/>
      <w:lvlJc w:val="left"/>
      <w:pPr>
        <w:ind w:left="5040" w:hanging="360"/>
      </w:pPr>
    </w:lvl>
    <w:lvl w:ilvl="7" w:tplc="82708277" w:tentative="1">
      <w:start w:val="1"/>
      <w:numFmt w:val="lowerLetter"/>
      <w:lvlText w:val="%8."/>
      <w:lvlJc w:val="left"/>
      <w:pPr>
        <w:ind w:left="5760" w:hanging="360"/>
      </w:pPr>
    </w:lvl>
    <w:lvl w:ilvl="8" w:tplc="82708277" w:tentative="1">
      <w:start w:val="1"/>
      <w:numFmt w:val="lowerRoman"/>
      <w:lvlText w:val="%9."/>
      <w:lvlJc w:val="right"/>
      <w:pPr>
        <w:ind w:left="6480" w:hanging="180"/>
      </w:pPr>
    </w:lvl>
  </w:abstractNum>
  <w:abstractNum w:abstractNumId="26580549">
    <w:multiLevelType w:val="hybridMultilevel"/>
    <w:lvl w:ilvl="0" w:tplc="558210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580549">
    <w:abstractNumId w:val="26580549"/>
  </w:num>
  <w:num w:numId="26580550">
    <w:abstractNumId w:val="265805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017060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