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293763">
    <w:multiLevelType w:val="hybridMultilevel"/>
    <w:lvl w:ilvl="0" w:tplc="16106825">
      <w:start w:val="1"/>
      <w:numFmt w:val="decimal"/>
      <w:lvlText w:val="%1."/>
      <w:lvlJc w:val="left"/>
      <w:pPr>
        <w:ind w:left="720" w:hanging="360"/>
      </w:pPr>
    </w:lvl>
    <w:lvl w:ilvl="1" w:tplc="16106825" w:tentative="1">
      <w:start w:val="1"/>
      <w:numFmt w:val="lowerLetter"/>
      <w:lvlText w:val="%2."/>
      <w:lvlJc w:val="left"/>
      <w:pPr>
        <w:ind w:left="1440" w:hanging="360"/>
      </w:pPr>
    </w:lvl>
    <w:lvl w:ilvl="2" w:tplc="16106825" w:tentative="1">
      <w:start w:val="1"/>
      <w:numFmt w:val="lowerRoman"/>
      <w:lvlText w:val="%3."/>
      <w:lvlJc w:val="right"/>
      <w:pPr>
        <w:ind w:left="2160" w:hanging="180"/>
      </w:pPr>
    </w:lvl>
    <w:lvl w:ilvl="3" w:tplc="16106825" w:tentative="1">
      <w:start w:val="1"/>
      <w:numFmt w:val="decimal"/>
      <w:lvlText w:val="%4."/>
      <w:lvlJc w:val="left"/>
      <w:pPr>
        <w:ind w:left="2880" w:hanging="360"/>
      </w:pPr>
    </w:lvl>
    <w:lvl w:ilvl="4" w:tplc="16106825" w:tentative="1">
      <w:start w:val="1"/>
      <w:numFmt w:val="lowerLetter"/>
      <w:lvlText w:val="%5."/>
      <w:lvlJc w:val="left"/>
      <w:pPr>
        <w:ind w:left="3600" w:hanging="360"/>
      </w:pPr>
    </w:lvl>
    <w:lvl w:ilvl="5" w:tplc="16106825" w:tentative="1">
      <w:start w:val="1"/>
      <w:numFmt w:val="lowerRoman"/>
      <w:lvlText w:val="%6."/>
      <w:lvlJc w:val="right"/>
      <w:pPr>
        <w:ind w:left="4320" w:hanging="180"/>
      </w:pPr>
    </w:lvl>
    <w:lvl w:ilvl="6" w:tplc="16106825" w:tentative="1">
      <w:start w:val="1"/>
      <w:numFmt w:val="decimal"/>
      <w:lvlText w:val="%7."/>
      <w:lvlJc w:val="left"/>
      <w:pPr>
        <w:ind w:left="5040" w:hanging="360"/>
      </w:pPr>
    </w:lvl>
    <w:lvl w:ilvl="7" w:tplc="16106825" w:tentative="1">
      <w:start w:val="1"/>
      <w:numFmt w:val="lowerLetter"/>
      <w:lvlText w:val="%8."/>
      <w:lvlJc w:val="left"/>
      <w:pPr>
        <w:ind w:left="5760" w:hanging="360"/>
      </w:pPr>
    </w:lvl>
    <w:lvl w:ilvl="8" w:tplc="16106825" w:tentative="1">
      <w:start w:val="1"/>
      <w:numFmt w:val="lowerRoman"/>
      <w:lvlText w:val="%9."/>
      <w:lvlJc w:val="right"/>
      <w:pPr>
        <w:ind w:left="6480" w:hanging="180"/>
      </w:pPr>
    </w:lvl>
  </w:abstractNum>
  <w:abstractNum w:abstractNumId="59293762">
    <w:multiLevelType w:val="hybridMultilevel"/>
    <w:lvl w:ilvl="0" w:tplc="880386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293762">
    <w:abstractNumId w:val="59293762"/>
  </w:num>
  <w:num w:numId="59293763">
    <w:abstractNumId w:val="592937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948619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