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00605">
    <w:multiLevelType w:val="hybridMultilevel"/>
    <w:lvl w:ilvl="0" w:tplc="97751479">
      <w:start w:val="1"/>
      <w:numFmt w:val="decimal"/>
      <w:lvlText w:val="%1."/>
      <w:lvlJc w:val="left"/>
      <w:pPr>
        <w:ind w:left="720" w:hanging="360"/>
      </w:pPr>
    </w:lvl>
    <w:lvl w:ilvl="1" w:tplc="97751479" w:tentative="1">
      <w:start w:val="1"/>
      <w:numFmt w:val="lowerLetter"/>
      <w:lvlText w:val="%2."/>
      <w:lvlJc w:val="left"/>
      <w:pPr>
        <w:ind w:left="1440" w:hanging="360"/>
      </w:pPr>
    </w:lvl>
    <w:lvl w:ilvl="2" w:tplc="97751479" w:tentative="1">
      <w:start w:val="1"/>
      <w:numFmt w:val="lowerRoman"/>
      <w:lvlText w:val="%3."/>
      <w:lvlJc w:val="right"/>
      <w:pPr>
        <w:ind w:left="2160" w:hanging="180"/>
      </w:pPr>
    </w:lvl>
    <w:lvl w:ilvl="3" w:tplc="97751479" w:tentative="1">
      <w:start w:val="1"/>
      <w:numFmt w:val="decimal"/>
      <w:lvlText w:val="%4."/>
      <w:lvlJc w:val="left"/>
      <w:pPr>
        <w:ind w:left="2880" w:hanging="360"/>
      </w:pPr>
    </w:lvl>
    <w:lvl w:ilvl="4" w:tplc="97751479" w:tentative="1">
      <w:start w:val="1"/>
      <w:numFmt w:val="lowerLetter"/>
      <w:lvlText w:val="%5."/>
      <w:lvlJc w:val="left"/>
      <w:pPr>
        <w:ind w:left="3600" w:hanging="360"/>
      </w:pPr>
    </w:lvl>
    <w:lvl w:ilvl="5" w:tplc="97751479" w:tentative="1">
      <w:start w:val="1"/>
      <w:numFmt w:val="lowerRoman"/>
      <w:lvlText w:val="%6."/>
      <w:lvlJc w:val="right"/>
      <w:pPr>
        <w:ind w:left="4320" w:hanging="180"/>
      </w:pPr>
    </w:lvl>
    <w:lvl w:ilvl="6" w:tplc="97751479" w:tentative="1">
      <w:start w:val="1"/>
      <w:numFmt w:val="decimal"/>
      <w:lvlText w:val="%7."/>
      <w:lvlJc w:val="left"/>
      <w:pPr>
        <w:ind w:left="5040" w:hanging="360"/>
      </w:pPr>
    </w:lvl>
    <w:lvl w:ilvl="7" w:tplc="97751479" w:tentative="1">
      <w:start w:val="1"/>
      <w:numFmt w:val="lowerLetter"/>
      <w:lvlText w:val="%8."/>
      <w:lvlJc w:val="left"/>
      <w:pPr>
        <w:ind w:left="5760" w:hanging="360"/>
      </w:pPr>
    </w:lvl>
    <w:lvl w:ilvl="8" w:tplc="97751479" w:tentative="1">
      <w:start w:val="1"/>
      <w:numFmt w:val="lowerRoman"/>
      <w:lvlText w:val="%9."/>
      <w:lvlJc w:val="right"/>
      <w:pPr>
        <w:ind w:left="6480" w:hanging="180"/>
      </w:pPr>
    </w:lvl>
  </w:abstractNum>
  <w:abstractNum w:abstractNumId="37200604">
    <w:multiLevelType w:val="hybridMultilevel"/>
    <w:lvl w:ilvl="0" w:tplc="784140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00604">
    <w:abstractNumId w:val="37200604"/>
  </w:num>
  <w:num w:numId="37200605">
    <w:abstractNumId w:val="372006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49988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