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201081">
    <w:multiLevelType w:val="hybridMultilevel"/>
    <w:lvl w:ilvl="0" w:tplc="53252211">
      <w:start w:val="1"/>
      <w:numFmt w:val="decimal"/>
      <w:lvlText w:val="%1."/>
      <w:lvlJc w:val="left"/>
      <w:pPr>
        <w:ind w:left="720" w:hanging="360"/>
      </w:pPr>
    </w:lvl>
    <w:lvl w:ilvl="1" w:tplc="53252211" w:tentative="1">
      <w:start w:val="1"/>
      <w:numFmt w:val="lowerLetter"/>
      <w:lvlText w:val="%2."/>
      <w:lvlJc w:val="left"/>
      <w:pPr>
        <w:ind w:left="1440" w:hanging="360"/>
      </w:pPr>
    </w:lvl>
    <w:lvl w:ilvl="2" w:tplc="53252211" w:tentative="1">
      <w:start w:val="1"/>
      <w:numFmt w:val="lowerRoman"/>
      <w:lvlText w:val="%3."/>
      <w:lvlJc w:val="right"/>
      <w:pPr>
        <w:ind w:left="2160" w:hanging="180"/>
      </w:pPr>
    </w:lvl>
    <w:lvl w:ilvl="3" w:tplc="53252211" w:tentative="1">
      <w:start w:val="1"/>
      <w:numFmt w:val="decimal"/>
      <w:lvlText w:val="%4."/>
      <w:lvlJc w:val="left"/>
      <w:pPr>
        <w:ind w:left="2880" w:hanging="360"/>
      </w:pPr>
    </w:lvl>
    <w:lvl w:ilvl="4" w:tplc="53252211" w:tentative="1">
      <w:start w:val="1"/>
      <w:numFmt w:val="lowerLetter"/>
      <w:lvlText w:val="%5."/>
      <w:lvlJc w:val="left"/>
      <w:pPr>
        <w:ind w:left="3600" w:hanging="360"/>
      </w:pPr>
    </w:lvl>
    <w:lvl w:ilvl="5" w:tplc="53252211" w:tentative="1">
      <w:start w:val="1"/>
      <w:numFmt w:val="lowerRoman"/>
      <w:lvlText w:val="%6."/>
      <w:lvlJc w:val="right"/>
      <w:pPr>
        <w:ind w:left="4320" w:hanging="180"/>
      </w:pPr>
    </w:lvl>
    <w:lvl w:ilvl="6" w:tplc="53252211" w:tentative="1">
      <w:start w:val="1"/>
      <w:numFmt w:val="decimal"/>
      <w:lvlText w:val="%7."/>
      <w:lvlJc w:val="left"/>
      <w:pPr>
        <w:ind w:left="5040" w:hanging="360"/>
      </w:pPr>
    </w:lvl>
    <w:lvl w:ilvl="7" w:tplc="53252211" w:tentative="1">
      <w:start w:val="1"/>
      <w:numFmt w:val="lowerLetter"/>
      <w:lvlText w:val="%8."/>
      <w:lvlJc w:val="left"/>
      <w:pPr>
        <w:ind w:left="5760" w:hanging="360"/>
      </w:pPr>
    </w:lvl>
    <w:lvl w:ilvl="8" w:tplc="53252211" w:tentative="1">
      <w:start w:val="1"/>
      <w:numFmt w:val="lowerRoman"/>
      <w:lvlText w:val="%9."/>
      <w:lvlJc w:val="right"/>
      <w:pPr>
        <w:ind w:left="6480" w:hanging="180"/>
      </w:pPr>
    </w:lvl>
  </w:abstractNum>
  <w:abstractNum w:abstractNumId="13201080">
    <w:multiLevelType w:val="hybridMultilevel"/>
    <w:lvl w:ilvl="0" w:tplc="859589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201080">
    <w:abstractNumId w:val="13201080"/>
  </w:num>
  <w:num w:numId="13201081">
    <w:abstractNumId w:val="132010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255874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