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71268">
    <w:multiLevelType w:val="hybridMultilevel"/>
    <w:lvl w:ilvl="0" w:tplc="37447204">
      <w:start w:val="1"/>
      <w:numFmt w:val="decimal"/>
      <w:lvlText w:val="%1."/>
      <w:lvlJc w:val="left"/>
      <w:pPr>
        <w:ind w:left="720" w:hanging="360"/>
      </w:pPr>
    </w:lvl>
    <w:lvl w:ilvl="1" w:tplc="37447204" w:tentative="1">
      <w:start w:val="1"/>
      <w:numFmt w:val="lowerLetter"/>
      <w:lvlText w:val="%2."/>
      <w:lvlJc w:val="left"/>
      <w:pPr>
        <w:ind w:left="1440" w:hanging="360"/>
      </w:pPr>
    </w:lvl>
    <w:lvl w:ilvl="2" w:tplc="37447204" w:tentative="1">
      <w:start w:val="1"/>
      <w:numFmt w:val="lowerRoman"/>
      <w:lvlText w:val="%3."/>
      <w:lvlJc w:val="right"/>
      <w:pPr>
        <w:ind w:left="2160" w:hanging="180"/>
      </w:pPr>
    </w:lvl>
    <w:lvl w:ilvl="3" w:tplc="37447204" w:tentative="1">
      <w:start w:val="1"/>
      <w:numFmt w:val="decimal"/>
      <w:lvlText w:val="%4."/>
      <w:lvlJc w:val="left"/>
      <w:pPr>
        <w:ind w:left="2880" w:hanging="360"/>
      </w:pPr>
    </w:lvl>
    <w:lvl w:ilvl="4" w:tplc="37447204" w:tentative="1">
      <w:start w:val="1"/>
      <w:numFmt w:val="lowerLetter"/>
      <w:lvlText w:val="%5."/>
      <w:lvlJc w:val="left"/>
      <w:pPr>
        <w:ind w:left="3600" w:hanging="360"/>
      </w:pPr>
    </w:lvl>
    <w:lvl w:ilvl="5" w:tplc="37447204" w:tentative="1">
      <w:start w:val="1"/>
      <w:numFmt w:val="lowerRoman"/>
      <w:lvlText w:val="%6."/>
      <w:lvlJc w:val="right"/>
      <w:pPr>
        <w:ind w:left="4320" w:hanging="180"/>
      </w:pPr>
    </w:lvl>
    <w:lvl w:ilvl="6" w:tplc="37447204" w:tentative="1">
      <w:start w:val="1"/>
      <w:numFmt w:val="decimal"/>
      <w:lvlText w:val="%7."/>
      <w:lvlJc w:val="left"/>
      <w:pPr>
        <w:ind w:left="5040" w:hanging="360"/>
      </w:pPr>
    </w:lvl>
    <w:lvl w:ilvl="7" w:tplc="37447204" w:tentative="1">
      <w:start w:val="1"/>
      <w:numFmt w:val="lowerLetter"/>
      <w:lvlText w:val="%8."/>
      <w:lvlJc w:val="left"/>
      <w:pPr>
        <w:ind w:left="5760" w:hanging="360"/>
      </w:pPr>
    </w:lvl>
    <w:lvl w:ilvl="8" w:tplc="37447204" w:tentative="1">
      <w:start w:val="1"/>
      <w:numFmt w:val="lowerRoman"/>
      <w:lvlText w:val="%9."/>
      <w:lvlJc w:val="right"/>
      <w:pPr>
        <w:ind w:left="6480" w:hanging="180"/>
      </w:pPr>
    </w:lvl>
  </w:abstractNum>
  <w:abstractNum w:abstractNumId="48371267">
    <w:multiLevelType w:val="hybridMultilevel"/>
    <w:lvl w:ilvl="0" w:tplc="68612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71267">
    <w:abstractNumId w:val="48371267"/>
  </w:num>
  <w:num w:numId="48371268">
    <w:abstractNumId w:val="483712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8114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