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725752">
    <w:multiLevelType w:val="hybridMultilevel"/>
    <w:lvl w:ilvl="0" w:tplc="62128889">
      <w:start w:val="1"/>
      <w:numFmt w:val="decimal"/>
      <w:lvlText w:val="%1."/>
      <w:lvlJc w:val="left"/>
      <w:pPr>
        <w:ind w:left="720" w:hanging="360"/>
      </w:pPr>
    </w:lvl>
    <w:lvl w:ilvl="1" w:tplc="62128889" w:tentative="1">
      <w:start w:val="1"/>
      <w:numFmt w:val="lowerLetter"/>
      <w:lvlText w:val="%2."/>
      <w:lvlJc w:val="left"/>
      <w:pPr>
        <w:ind w:left="1440" w:hanging="360"/>
      </w:pPr>
    </w:lvl>
    <w:lvl w:ilvl="2" w:tplc="62128889" w:tentative="1">
      <w:start w:val="1"/>
      <w:numFmt w:val="lowerRoman"/>
      <w:lvlText w:val="%3."/>
      <w:lvlJc w:val="right"/>
      <w:pPr>
        <w:ind w:left="2160" w:hanging="180"/>
      </w:pPr>
    </w:lvl>
    <w:lvl w:ilvl="3" w:tplc="62128889" w:tentative="1">
      <w:start w:val="1"/>
      <w:numFmt w:val="decimal"/>
      <w:lvlText w:val="%4."/>
      <w:lvlJc w:val="left"/>
      <w:pPr>
        <w:ind w:left="2880" w:hanging="360"/>
      </w:pPr>
    </w:lvl>
    <w:lvl w:ilvl="4" w:tplc="62128889" w:tentative="1">
      <w:start w:val="1"/>
      <w:numFmt w:val="lowerLetter"/>
      <w:lvlText w:val="%5."/>
      <w:lvlJc w:val="left"/>
      <w:pPr>
        <w:ind w:left="3600" w:hanging="360"/>
      </w:pPr>
    </w:lvl>
    <w:lvl w:ilvl="5" w:tplc="62128889" w:tentative="1">
      <w:start w:val="1"/>
      <w:numFmt w:val="lowerRoman"/>
      <w:lvlText w:val="%6."/>
      <w:lvlJc w:val="right"/>
      <w:pPr>
        <w:ind w:left="4320" w:hanging="180"/>
      </w:pPr>
    </w:lvl>
    <w:lvl w:ilvl="6" w:tplc="62128889" w:tentative="1">
      <w:start w:val="1"/>
      <w:numFmt w:val="decimal"/>
      <w:lvlText w:val="%7."/>
      <w:lvlJc w:val="left"/>
      <w:pPr>
        <w:ind w:left="5040" w:hanging="360"/>
      </w:pPr>
    </w:lvl>
    <w:lvl w:ilvl="7" w:tplc="62128889" w:tentative="1">
      <w:start w:val="1"/>
      <w:numFmt w:val="lowerLetter"/>
      <w:lvlText w:val="%8."/>
      <w:lvlJc w:val="left"/>
      <w:pPr>
        <w:ind w:left="5760" w:hanging="360"/>
      </w:pPr>
    </w:lvl>
    <w:lvl w:ilvl="8" w:tplc="62128889" w:tentative="1">
      <w:start w:val="1"/>
      <w:numFmt w:val="lowerRoman"/>
      <w:lvlText w:val="%9."/>
      <w:lvlJc w:val="right"/>
      <w:pPr>
        <w:ind w:left="6480" w:hanging="180"/>
      </w:pPr>
    </w:lvl>
  </w:abstractNum>
  <w:abstractNum w:abstractNumId="13725751">
    <w:multiLevelType w:val="hybridMultilevel"/>
    <w:lvl w:ilvl="0" w:tplc="584571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725751">
    <w:abstractNumId w:val="13725751"/>
  </w:num>
  <w:num w:numId="13725752">
    <w:abstractNumId w:val="137257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837124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