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74103">
    <w:multiLevelType w:val="hybridMultilevel"/>
    <w:lvl w:ilvl="0" w:tplc="16702018">
      <w:start w:val="1"/>
      <w:numFmt w:val="decimal"/>
      <w:lvlText w:val="%1."/>
      <w:lvlJc w:val="left"/>
      <w:pPr>
        <w:ind w:left="720" w:hanging="360"/>
      </w:pPr>
    </w:lvl>
    <w:lvl w:ilvl="1" w:tplc="16702018" w:tentative="1">
      <w:start w:val="1"/>
      <w:numFmt w:val="lowerLetter"/>
      <w:lvlText w:val="%2."/>
      <w:lvlJc w:val="left"/>
      <w:pPr>
        <w:ind w:left="1440" w:hanging="360"/>
      </w:pPr>
    </w:lvl>
    <w:lvl w:ilvl="2" w:tplc="16702018" w:tentative="1">
      <w:start w:val="1"/>
      <w:numFmt w:val="lowerRoman"/>
      <w:lvlText w:val="%3."/>
      <w:lvlJc w:val="right"/>
      <w:pPr>
        <w:ind w:left="2160" w:hanging="180"/>
      </w:pPr>
    </w:lvl>
    <w:lvl w:ilvl="3" w:tplc="16702018" w:tentative="1">
      <w:start w:val="1"/>
      <w:numFmt w:val="decimal"/>
      <w:lvlText w:val="%4."/>
      <w:lvlJc w:val="left"/>
      <w:pPr>
        <w:ind w:left="2880" w:hanging="360"/>
      </w:pPr>
    </w:lvl>
    <w:lvl w:ilvl="4" w:tplc="16702018" w:tentative="1">
      <w:start w:val="1"/>
      <w:numFmt w:val="lowerLetter"/>
      <w:lvlText w:val="%5."/>
      <w:lvlJc w:val="left"/>
      <w:pPr>
        <w:ind w:left="3600" w:hanging="360"/>
      </w:pPr>
    </w:lvl>
    <w:lvl w:ilvl="5" w:tplc="16702018" w:tentative="1">
      <w:start w:val="1"/>
      <w:numFmt w:val="lowerRoman"/>
      <w:lvlText w:val="%6."/>
      <w:lvlJc w:val="right"/>
      <w:pPr>
        <w:ind w:left="4320" w:hanging="180"/>
      </w:pPr>
    </w:lvl>
    <w:lvl w:ilvl="6" w:tplc="16702018" w:tentative="1">
      <w:start w:val="1"/>
      <w:numFmt w:val="decimal"/>
      <w:lvlText w:val="%7."/>
      <w:lvlJc w:val="left"/>
      <w:pPr>
        <w:ind w:left="5040" w:hanging="360"/>
      </w:pPr>
    </w:lvl>
    <w:lvl w:ilvl="7" w:tplc="16702018" w:tentative="1">
      <w:start w:val="1"/>
      <w:numFmt w:val="lowerLetter"/>
      <w:lvlText w:val="%8."/>
      <w:lvlJc w:val="left"/>
      <w:pPr>
        <w:ind w:left="5760" w:hanging="360"/>
      </w:pPr>
    </w:lvl>
    <w:lvl w:ilvl="8" w:tplc="16702018" w:tentative="1">
      <w:start w:val="1"/>
      <w:numFmt w:val="lowerRoman"/>
      <w:lvlText w:val="%9."/>
      <w:lvlJc w:val="right"/>
      <w:pPr>
        <w:ind w:left="6480" w:hanging="180"/>
      </w:pPr>
    </w:lvl>
  </w:abstractNum>
  <w:abstractNum w:abstractNumId="59574102">
    <w:multiLevelType w:val="hybridMultilevel"/>
    <w:lvl w:ilvl="0" w:tplc="751225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74102">
    <w:abstractNumId w:val="59574102"/>
  </w:num>
  <w:num w:numId="59574103">
    <w:abstractNumId w:val="595741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84838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