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089828">
    <w:multiLevelType w:val="hybridMultilevel"/>
    <w:lvl w:ilvl="0" w:tplc="57905032">
      <w:start w:val="1"/>
      <w:numFmt w:val="decimal"/>
      <w:lvlText w:val="%1."/>
      <w:lvlJc w:val="left"/>
      <w:pPr>
        <w:ind w:left="720" w:hanging="360"/>
      </w:pPr>
    </w:lvl>
    <w:lvl w:ilvl="1" w:tplc="57905032" w:tentative="1">
      <w:start w:val="1"/>
      <w:numFmt w:val="lowerLetter"/>
      <w:lvlText w:val="%2."/>
      <w:lvlJc w:val="left"/>
      <w:pPr>
        <w:ind w:left="1440" w:hanging="360"/>
      </w:pPr>
    </w:lvl>
    <w:lvl w:ilvl="2" w:tplc="57905032" w:tentative="1">
      <w:start w:val="1"/>
      <w:numFmt w:val="lowerRoman"/>
      <w:lvlText w:val="%3."/>
      <w:lvlJc w:val="right"/>
      <w:pPr>
        <w:ind w:left="2160" w:hanging="180"/>
      </w:pPr>
    </w:lvl>
    <w:lvl w:ilvl="3" w:tplc="57905032" w:tentative="1">
      <w:start w:val="1"/>
      <w:numFmt w:val="decimal"/>
      <w:lvlText w:val="%4."/>
      <w:lvlJc w:val="left"/>
      <w:pPr>
        <w:ind w:left="2880" w:hanging="360"/>
      </w:pPr>
    </w:lvl>
    <w:lvl w:ilvl="4" w:tplc="57905032" w:tentative="1">
      <w:start w:val="1"/>
      <w:numFmt w:val="lowerLetter"/>
      <w:lvlText w:val="%5."/>
      <w:lvlJc w:val="left"/>
      <w:pPr>
        <w:ind w:left="3600" w:hanging="360"/>
      </w:pPr>
    </w:lvl>
    <w:lvl w:ilvl="5" w:tplc="57905032" w:tentative="1">
      <w:start w:val="1"/>
      <w:numFmt w:val="lowerRoman"/>
      <w:lvlText w:val="%6."/>
      <w:lvlJc w:val="right"/>
      <w:pPr>
        <w:ind w:left="4320" w:hanging="180"/>
      </w:pPr>
    </w:lvl>
    <w:lvl w:ilvl="6" w:tplc="57905032" w:tentative="1">
      <w:start w:val="1"/>
      <w:numFmt w:val="decimal"/>
      <w:lvlText w:val="%7."/>
      <w:lvlJc w:val="left"/>
      <w:pPr>
        <w:ind w:left="5040" w:hanging="360"/>
      </w:pPr>
    </w:lvl>
    <w:lvl w:ilvl="7" w:tplc="57905032" w:tentative="1">
      <w:start w:val="1"/>
      <w:numFmt w:val="lowerLetter"/>
      <w:lvlText w:val="%8."/>
      <w:lvlJc w:val="left"/>
      <w:pPr>
        <w:ind w:left="5760" w:hanging="360"/>
      </w:pPr>
    </w:lvl>
    <w:lvl w:ilvl="8" w:tplc="57905032" w:tentative="1">
      <w:start w:val="1"/>
      <w:numFmt w:val="lowerRoman"/>
      <w:lvlText w:val="%9."/>
      <w:lvlJc w:val="right"/>
      <w:pPr>
        <w:ind w:left="6480" w:hanging="180"/>
      </w:pPr>
    </w:lvl>
  </w:abstractNum>
  <w:abstractNum w:abstractNumId="52089827">
    <w:multiLevelType w:val="hybridMultilevel"/>
    <w:lvl w:ilvl="0" w:tplc="975035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089827">
    <w:abstractNumId w:val="52089827"/>
  </w:num>
  <w:num w:numId="52089828">
    <w:abstractNumId w:val="520898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58331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