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721993">
    <w:multiLevelType w:val="hybridMultilevel"/>
    <w:lvl w:ilvl="0" w:tplc="27379148">
      <w:start w:val="1"/>
      <w:numFmt w:val="decimal"/>
      <w:lvlText w:val="%1."/>
      <w:lvlJc w:val="left"/>
      <w:pPr>
        <w:ind w:left="720" w:hanging="360"/>
      </w:pPr>
    </w:lvl>
    <w:lvl w:ilvl="1" w:tplc="27379148" w:tentative="1">
      <w:start w:val="1"/>
      <w:numFmt w:val="lowerLetter"/>
      <w:lvlText w:val="%2."/>
      <w:lvlJc w:val="left"/>
      <w:pPr>
        <w:ind w:left="1440" w:hanging="360"/>
      </w:pPr>
    </w:lvl>
    <w:lvl w:ilvl="2" w:tplc="27379148" w:tentative="1">
      <w:start w:val="1"/>
      <w:numFmt w:val="lowerRoman"/>
      <w:lvlText w:val="%3."/>
      <w:lvlJc w:val="right"/>
      <w:pPr>
        <w:ind w:left="2160" w:hanging="180"/>
      </w:pPr>
    </w:lvl>
    <w:lvl w:ilvl="3" w:tplc="27379148" w:tentative="1">
      <w:start w:val="1"/>
      <w:numFmt w:val="decimal"/>
      <w:lvlText w:val="%4."/>
      <w:lvlJc w:val="left"/>
      <w:pPr>
        <w:ind w:left="2880" w:hanging="360"/>
      </w:pPr>
    </w:lvl>
    <w:lvl w:ilvl="4" w:tplc="27379148" w:tentative="1">
      <w:start w:val="1"/>
      <w:numFmt w:val="lowerLetter"/>
      <w:lvlText w:val="%5."/>
      <w:lvlJc w:val="left"/>
      <w:pPr>
        <w:ind w:left="3600" w:hanging="360"/>
      </w:pPr>
    </w:lvl>
    <w:lvl w:ilvl="5" w:tplc="27379148" w:tentative="1">
      <w:start w:val="1"/>
      <w:numFmt w:val="lowerRoman"/>
      <w:lvlText w:val="%6."/>
      <w:lvlJc w:val="right"/>
      <w:pPr>
        <w:ind w:left="4320" w:hanging="180"/>
      </w:pPr>
    </w:lvl>
    <w:lvl w:ilvl="6" w:tplc="27379148" w:tentative="1">
      <w:start w:val="1"/>
      <w:numFmt w:val="decimal"/>
      <w:lvlText w:val="%7."/>
      <w:lvlJc w:val="left"/>
      <w:pPr>
        <w:ind w:left="5040" w:hanging="360"/>
      </w:pPr>
    </w:lvl>
    <w:lvl w:ilvl="7" w:tplc="27379148" w:tentative="1">
      <w:start w:val="1"/>
      <w:numFmt w:val="lowerLetter"/>
      <w:lvlText w:val="%8."/>
      <w:lvlJc w:val="left"/>
      <w:pPr>
        <w:ind w:left="5760" w:hanging="360"/>
      </w:pPr>
    </w:lvl>
    <w:lvl w:ilvl="8" w:tplc="27379148" w:tentative="1">
      <w:start w:val="1"/>
      <w:numFmt w:val="lowerRoman"/>
      <w:lvlText w:val="%9."/>
      <w:lvlJc w:val="right"/>
      <w:pPr>
        <w:ind w:left="6480" w:hanging="180"/>
      </w:pPr>
    </w:lvl>
  </w:abstractNum>
  <w:abstractNum w:abstractNumId="17721992">
    <w:multiLevelType w:val="hybridMultilevel"/>
    <w:lvl w:ilvl="0" w:tplc="626674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721992">
    <w:abstractNumId w:val="17721992"/>
  </w:num>
  <w:num w:numId="17721993">
    <w:abstractNumId w:val="177219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16516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