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30310">
    <w:multiLevelType w:val="hybridMultilevel"/>
    <w:lvl w:ilvl="0" w:tplc="10930550">
      <w:start w:val="1"/>
      <w:numFmt w:val="decimal"/>
      <w:lvlText w:val="%1."/>
      <w:lvlJc w:val="left"/>
      <w:pPr>
        <w:ind w:left="720" w:hanging="360"/>
      </w:pPr>
    </w:lvl>
    <w:lvl w:ilvl="1" w:tplc="10930550" w:tentative="1">
      <w:start w:val="1"/>
      <w:numFmt w:val="lowerLetter"/>
      <w:lvlText w:val="%2."/>
      <w:lvlJc w:val="left"/>
      <w:pPr>
        <w:ind w:left="1440" w:hanging="360"/>
      </w:pPr>
    </w:lvl>
    <w:lvl w:ilvl="2" w:tplc="10930550" w:tentative="1">
      <w:start w:val="1"/>
      <w:numFmt w:val="lowerRoman"/>
      <w:lvlText w:val="%3."/>
      <w:lvlJc w:val="right"/>
      <w:pPr>
        <w:ind w:left="2160" w:hanging="180"/>
      </w:pPr>
    </w:lvl>
    <w:lvl w:ilvl="3" w:tplc="10930550" w:tentative="1">
      <w:start w:val="1"/>
      <w:numFmt w:val="decimal"/>
      <w:lvlText w:val="%4."/>
      <w:lvlJc w:val="left"/>
      <w:pPr>
        <w:ind w:left="2880" w:hanging="360"/>
      </w:pPr>
    </w:lvl>
    <w:lvl w:ilvl="4" w:tplc="10930550" w:tentative="1">
      <w:start w:val="1"/>
      <w:numFmt w:val="lowerLetter"/>
      <w:lvlText w:val="%5."/>
      <w:lvlJc w:val="left"/>
      <w:pPr>
        <w:ind w:left="3600" w:hanging="360"/>
      </w:pPr>
    </w:lvl>
    <w:lvl w:ilvl="5" w:tplc="10930550" w:tentative="1">
      <w:start w:val="1"/>
      <w:numFmt w:val="lowerRoman"/>
      <w:lvlText w:val="%6."/>
      <w:lvlJc w:val="right"/>
      <w:pPr>
        <w:ind w:left="4320" w:hanging="180"/>
      </w:pPr>
    </w:lvl>
    <w:lvl w:ilvl="6" w:tplc="10930550" w:tentative="1">
      <w:start w:val="1"/>
      <w:numFmt w:val="decimal"/>
      <w:lvlText w:val="%7."/>
      <w:lvlJc w:val="left"/>
      <w:pPr>
        <w:ind w:left="5040" w:hanging="360"/>
      </w:pPr>
    </w:lvl>
    <w:lvl w:ilvl="7" w:tplc="10930550" w:tentative="1">
      <w:start w:val="1"/>
      <w:numFmt w:val="lowerLetter"/>
      <w:lvlText w:val="%8."/>
      <w:lvlJc w:val="left"/>
      <w:pPr>
        <w:ind w:left="5760" w:hanging="360"/>
      </w:pPr>
    </w:lvl>
    <w:lvl w:ilvl="8" w:tplc="10930550" w:tentative="1">
      <w:start w:val="1"/>
      <w:numFmt w:val="lowerRoman"/>
      <w:lvlText w:val="%9."/>
      <w:lvlJc w:val="right"/>
      <w:pPr>
        <w:ind w:left="6480" w:hanging="180"/>
      </w:pPr>
    </w:lvl>
  </w:abstractNum>
  <w:abstractNum w:abstractNumId="78730309">
    <w:multiLevelType w:val="hybridMultilevel"/>
    <w:lvl w:ilvl="0" w:tplc="50386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30309">
    <w:abstractNumId w:val="78730309"/>
  </w:num>
  <w:num w:numId="78730310">
    <w:abstractNumId w:val="787303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4793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