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Cichorium intybus (CICIN)</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182631">
    <w:multiLevelType w:val="hybridMultilevel"/>
    <w:lvl w:ilvl="0" w:tplc="16657049">
      <w:start w:val="1"/>
      <w:numFmt w:val="decimal"/>
      <w:lvlText w:val="%1."/>
      <w:lvlJc w:val="left"/>
      <w:pPr>
        <w:ind w:left="720" w:hanging="360"/>
      </w:pPr>
    </w:lvl>
    <w:lvl w:ilvl="1" w:tplc="16657049" w:tentative="1">
      <w:start w:val="1"/>
      <w:numFmt w:val="lowerLetter"/>
      <w:lvlText w:val="%2."/>
      <w:lvlJc w:val="left"/>
      <w:pPr>
        <w:ind w:left="1440" w:hanging="360"/>
      </w:pPr>
    </w:lvl>
    <w:lvl w:ilvl="2" w:tplc="16657049" w:tentative="1">
      <w:start w:val="1"/>
      <w:numFmt w:val="lowerRoman"/>
      <w:lvlText w:val="%3."/>
      <w:lvlJc w:val="right"/>
      <w:pPr>
        <w:ind w:left="2160" w:hanging="180"/>
      </w:pPr>
    </w:lvl>
    <w:lvl w:ilvl="3" w:tplc="16657049" w:tentative="1">
      <w:start w:val="1"/>
      <w:numFmt w:val="decimal"/>
      <w:lvlText w:val="%4."/>
      <w:lvlJc w:val="left"/>
      <w:pPr>
        <w:ind w:left="2880" w:hanging="360"/>
      </w:pPr>
    </w:lvl>
    <w:lvl w:ilvl="4" w:tplc="16657049" w:tentative="1">
      <w:start w:val="1"/>
      <w:numFmt w:val="lowerLetter"/>
      <w:lvlText w:val="%5."/>
      <w:lvlJc w:val="left"/>
      <w:pPr>
        <w:ind w:left="3600" w:hanging="360"/>
      </w:pPr>
    </w:lvl>
    <w:lvl w:ilvl="5" w:tplc="16657049" w:tentative="1">
      <w:start w:val="1"/>
      <w:numFmt w:val="lowerRoman"/>
      <w:lvlText w:val="%6."/>
      <w:lvlJc w:val="right"/>
      <w:pPr>
        <w:ind w:left="4320" w:hanging="180"/>
      </w:pPr>
    </w:lvl>
    <w:lvl w:ilvl="6" w:tplc="16657049" w:tentative="1">
      <w:start w:val="1"/>
      <w:numFmt w:val="decimal"/>
      <w:lvlText w:val="%7."/>
      <w:lvlJc w:val="left"/>
      <w:pPr>
        <w:ind w:left="5040" w:hanging="360"/>
      </w:pPr>
    </w:lvl>
    <w:lvl w:ilvl="7" w:tplc="16657049" w:tentative="1">
      <w:start w:val="1"/>
      <w:numFmt w:val="lowerLetter"/>
      <w:lvlText w:val="%8."/>
      <w:lvlJc w:val="left"/>
      <w:pPr>
        <w:ind w:left="5760" w:hanging="360"/>
      </w:pPr>
    </w:lvl>
    <w:lvl w:ilvl="8" w:tplc="16657049" w:tentative="1">
      <w:start w:val="1"/>
      <w:numFmt w:val="lowerRoman"/>
      <w:lvlText w:val="%9."/>
      <w:lvlJc w:val="right"/>
      <w:pPr>
        <w:ind w:left="6480" w:hanging="180"/>
      </w:pPr>
    </w:lvl>
  </w:abstractNum>
  <w:abstractNum w:abstractNumId="60182630">
    <w:multiLevelType w:val="hybridMultilevel"/>
    <w:lvl w:ilvl="0" w:tplc="792688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182630">
    <w:abstractNumId w:val="60182630"/>
  </w:num>
  <w:num w:numId="60182631">
    <w:abstractNumId w:val="601826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663218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