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38063">
    <w:multiLevelType w:val="hybridMultilevel"/>
    <w:lvl w:ilvl="0" w:tplc="57901267">
      <w:start w:val="1"/>
      <w:numFmt w:val="decimal"/>
      <w:lvlText w:val="%1."/>
      <w:lvlJc w:val="left"/>
      <w:pPr>
        <w:ind w:left="720" w:hanging="360"/>
      </w:pPr>
    </w:lvl>
    <w:lvl w:ilvl="1" w:tplc="57901267" w:tentative="1">
      <w:start w:val="1"/>
      <w:numFmt w:val="lowerLetter"/>
      <w:lvlText w:val="%2."/>
      <w:lvlJc w:val="left"/>
      <w:pPr>
        <w:ind w:left="1440" w:hanging="360"/>
      </w:pPr>
    </w:lvl>
    <w:lvl w:ilvl="2" w:tplc="57901267" w:tentative="1">
      <w:start w:val="1"/>
      <w:numFmt w:val="lowerRoman"/>
      <w:lvlText w:val="%3."/>
      <w:lvlJc w:val="right"/>
      <w:pPr>
        <w:ind w:left="2160" w:hanging="180"/>
      </w:pPr>
    </w:lvl>
    <w:lvl w:ilvl="3" w:tplc="57901267" w:tentative="1">
      <w:start w:val="1"/>
      <w:numFmt w:val="decimal"/>
      <w:lvlText w:val="%4."/>
      <w:lvlJc w:val="left"/>
      <w:pPr>
        <w:ind w:left="2880" w:hanging="360"/>
      </w:pPr>
    </w:lvl>
    <w:lvl w:ilvl="4" w:tplc="57901267" w:tentative="1">
      <w:start w:val="1"/>
      <w:numFmt w:val="lowerLetter"/>
      <w:lvlText w:val="%5."/>
      <w:lvlJc w:val="left"/>
      <w:pPr>
        <w:ind w:left="3600" w:hanging="360"/>
      </w:pPr>
    </w:lvl>
    <w:lvl w:ilvl="5" w:tplc="57901267" w:tentative="1">
      <w:start w:val="1"/>
      <w:numFmt w:val="lowerRoman"/>
      <w:lvlText w:val="%6."/>
      <w:lvlJc w:val="right"/>
      <w:pPr>
        <w:ind w:left="4320" w:hanging="180"/>
      </w:pPr>
    </w:lvl>
    <w:lvl w:ilvl="6" w:tplc="57901267" w:tentative="1">
      <w:start w:val="1"/>
      <w:numFmt w:val="decimal"/>
      <w:lvlText w:val="%7."/>
      <w:lvlJc w:val="left"/>
      <w:pPr>
        <w:ind w:left="5040" w:hanging="360"/>
      </w:pPr>
    </w:lvl>
    <w:lvl w:ilvl="7" w:tplc="57901267" w:tentative="1">
      <w:start w:val="1"/>
      <w:numFmt w:val="lowerLetter"/>
      <w:lvlText w:val="%8."/>
      <w:lvlJc w:val="left"/>
      <w:pPr>
        <w:ind w:left="5760" w:hanging="360"/>
      </w:pPr>
    </w:lvl>
    <w:lvl w:ilvl="8" w:tplc="57901267" w:tentative="1">
      <w:start w:val="1"/>
      <w:numFmt w:val="lowerRoman"/>
      <w:lvlText w:val="%9."/>
      <w:lvlJc w:val="right"/>
      <w:pPr>
        <w:ind w:left="6480" w:hanging="180"/>
      </w:pPr>
    </w:lvl>
  </w:abstractNum>
  <w:abstractNum w:abstractNumId="15338062">
    <w:multiLevelType w:val="hybridMultilevel"/>
    <w:lvl w:ilvl="0" w:tplc="61719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38062">
    <w:abstractNumId w:val="15338062"/>
  </w:num>
  <w:num w:numId="15338063">
    <w:abstractNumId w:val="153380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1292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