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72605">
    <w:multiLevelType w:val="hybridMultilevel"/>
    <w:lvl w:ilvl="0" w:tplc="82674914">
      <w:start w:val="1"/>
      <w:numFmt w:val="decimal"/>
      <w:lvlText w:val="%1."/>
      <w:lvlJc w:val="left"/>
      <w:pPr>
        <w:ind w:left="720" w:hanging="360"/>
      </w:pPr>
    </w:lvl>
    <w:lvl w:ilvl="1" w:tplc="82674914" w:tentative="1">
      <w:start w:val="1"/>
      <w:numFmt w:val="lowerLetter"/>
      <w:lvlText w:val="%2."/>
      <w:lvlJc w:val="left"/>
      <w:pPr>
        <w:ind w:left="1440" w:hanging="360"/>
      </w:pPr>
    </w:lvl>
    <w:lvl w:ilvl="2" w:tplc="82674914" w:tentative="1">
      <w:start w:val="1"/>
      <w:numFmt w:val="lowerRoman"/>
      <w:lvlText w:val="%3."/>
      <w:lvlJc w:val="right"/>
      <w:pPr>
        <w:ind w:left="2160" w:hanging="180"/>
      </w:pPr>
    </w:lvl>
    <w:lvl w:ilvl="3" w:tplc="82674914" w:tentative="1">
      <w:start w:val="1"/>
      <w:numFmt w:val="decimal"/>
      <w:lvlText w:val="%4."/>
      <w:lvlJc w:val="left"/>
      <w:pPr>
        <w:ind w:left="2880" w:hanging="360"/>
      </w:pPr>
    </w:lvl>
    <w:lvl w:ilvl="4" w:tplc="82674914" w:tentative="1">
      <w:start w:val="1"/>
      <w:numFmt w:val="lowerLetter"/>
      <w:lvlText w:val="%5."/>
      <w:lvlJc w:val="left"/>
      <w:pPr>
        <w:ind w:left="3600" w:hanging="360"/>
      </w:pPr>
    </w:lvl>
    <w:lvl w:ilvl="5" w:tplc="82674914" w:tentative="1">
      <w:start w:val="1"/>
      <w:numFmt w:val="lowerRoman"/>
      <w:lvlText w:val="%6."/>
      <w:lvlJc w:val="right"/>
      <w:pPr>
        <w:ind w:left="4320" w:hanging="180"/>
      </w:pPr>
    </w:lvl>
    <w:lvl w:ilvl="6" w:tplc="82674914" w:tentative="1">
      <w:start w:val="1"/>
      <w:numFmt w:val="decimal"/>
      <w:lvlText w:val="%7."/>
      <w:lvlJc w:val="left"/>
      <w:pPr>
        <w:ind w:left="5040" w:hanging="360"/>
      </w:pPr>
    </w:lvl>
    <w:lvl w:ilvl="7" w:tplc="82674914" w:tentative="1">
      <w:start w:val="1"/>
      <w:numFmt w:val="lowerLetter"/>
      <w:lvlText w:val="%8."/>
      <w:lvlJc w:val="left"/>
      <w:pPr>
        <w:ind w:left="5760" w:hanging="360"/>
      </w:pPr>
    </w:lvl>
    <w:lvl w:ilvl="8" w:tplc="82674914" w:tentative="1">
      <w:start w:val="1"/>
      <w:numFmt w:val="lowerRoman"/>
      <w:lvlText w:val="%9."/>
      <w:lvlJc w:val="right"/>
      <w:pPr>
        <w:ind w:left="6480" w:hanging="180"/>
      </w:pPr>
    </w:lvl>
  </w:abstractNum>
  <w:abstractNum w:abstractNumId="85872604">
    <w:multiLevelType w:val="hybridMultilevel"/>
    <w:lvl w:ilvl="0" w:tplc="164447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72604">
    <w:abstractNumId w:val="85872604"/>
  </w:num>
  <w:num w:numId="85872605">
    <w:abstractNumId w:val="858726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70494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