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72068">
    <w:multiLevelType w:val="hybridMultilevel"/>
    <w:lvl w:ilvl="0" w:tplc="98151427">
      <w:start w:val="1"/>
      <w:numFmt w:val="decimal"/>
      <w:lvlText w:val="%1."/>
      <w:lvlJc w:val="left"/>
      <w:pPr>
        <w:ind w:left="720" w:hanging="360"/>
      </w:pPr>
    </w:lvl>
    <w:lvl w:ilvl="1" w:tplc="98151427" w:tentative="1">
      <w:start w:val="1"/>
      <w:numFmt w:val="lowerLetter"/>
      <w:lvlText w:val="%2."/>
      <w:lvlJc w:val="left"/>
      <w:pPr>
        <w:ind w:left="1440" w:hanging="360"/>
      </w:pPr>
    </w:lvl>
    <w:lvl w:ilvl="2" w:tplc="98151427" w:tentative="1">
      <w:start w:val="1"/>
      <w:numFmt w:val="lowerRoman"/>
      <w:lvlText w:val="%3."/>
      <w:lvlJc w:val="right"/>
      <w:pPr>
        <w:ind w:left="2160" w:hanging="180"/>
      </w:pPr>
    </w:lvl>
    <w:lvl w:ilvl="3" w:tplc="98151427" w:tentative="1">
      <w:start w:val="1"/>
      <w:numFmt w:val="decimal"/>
      <w:lvlText w:val="%4."/>
      <w:lvlJc w:val="left"/>
      <w:pPr>
        <w:ind w:left="2880" w:hanging="360"/>
      </w:pPr>
    </w:lvl>
    <w:lvl w:ilvl="4" w:tplc="98151427" w:tentative="1">
      <w:start w:val="1"/>
      <w:numFmt w:val="lowerLetter"/>
      <w:lvlText w:val="%5."/>
      <w:lvlJc w:val="left"/>
      <w:pPr>
        <w:ind w:left="3600" w:hanging="360"/>
      </w:pPr>
    </w:lvl>
    <w:lvl w:ilvl="5" w:tplc="98151427" w:tentative="1">
      <w:start w:val="1"/>
      <w:numFmt w:val="lowerRoman"/>
      <w:lvlText w:val="%6."/>
      <w:lvlJc w:val="right"/>
      <w:pPr>
        <w:ind w:left="4320" w:hanging="180"/>
      </w:pPr>
    </w:lvl>
    <w:lvl w:ilvl="6" w:tplc="98151427" w:tentative="1">
      <w:start w:val="1"/>
      <w:numFmt w:val="decimal"/>
      <w:lvlText w:val="%7."/>
      <w:lvlJc w:val="left"/>
      <w:pPr>
        <w:ind w:left="5040" w:hanging="360"/>
      </w:pPr>
    </w:lvl>
    <w:lvl w:ilvl="7" w:tplc="98151427" w:tentative="1">
      <w:start w:val="1"/>
      <w:numFmt w:val="lowerLetter"/>
      <w:lvlText w:val="%8."/>
      <w:lvlJc w:val="left"/>
      <w:pPr>
        <w:ind w:left="5760" w:hanging="360"/>
      </w:pPr>
    </w:lvl>
    <w:lvl w:ilvl="8" w:tplc="98151427" w:tentative="1">
      <w:start w:val="1"/>
      <w:numFmt w:val="lowerRoman"/>
      <w:lvlText w:val="%9."/>
      <w:lvlJc w:val="right"/>
      <w:pPr>
        <w:ind w:left="6480" w:hanging="180"/>
      </w:pPr>
    </w:lvl>
  </w:abstractNum>
  <w:abstractNum w:abstractNumId="21872067">
    <w:multiLevelType w:val="hybridMultilevel"/>
    <w:lvl w:ilvl="0" w:tplc="651770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72067">
    <w:abstractNumId w:val="21872067"/>
  </w:num>
  <w:num w:numId="21872068">
    <w:abstractNumId w:val="218720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8389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