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69379">
    <w:multiLevelType w:val="hybridMultilevel"/>
    <w:lvl w:ilvl="0" w:tplc="46726905">
      <w:start w:val="1"/>
      <w:numFmt w:val="decimal"/>
      <w:lvlText w:val="%1."/>
      <w:lvlJc w:val="left"/>
      <w:pPr>
        <w:ind w:left="720" w:hanging="360"/>
      </w:pPr>
    </w:lvl>
    <w:lvl w:ilvl="1" w:tplc="46726905" w:tentative="1">
      <w:start w:val="1"/>
      <w:numFmt w:val="lowerLetter"/>
      <w:lvlText w:val="%2."/>
      <w:lvlJc w:val="left"/>
      <w:pPr>
        <w:ind w:left="1440" w:hanging="360"/>
      </w:pPr>
    </w:lvl>
    <w:lvl w:ilvl="2" w:tplc="46726905" w:tentative="1">
      <w:start w:val="1"/>
      <w:numFmt w:val="lowerRoman"/>
      <w:lvlText w:val="%3."/>
      <w:lvlJc w:val="right"/>
      <w:pPr>
        <w:ind w:left="2160" w:hanging="180"/>
      </w:pPr>
    </w:lvl>
    <w:lvl w:ilvl="3" w:tplc="46726905" w:tentative="1">
      <w:start w:val="1"/>
      <w:numFmt w:val="decimal"/>
      <w:lvlText w:val="%4."/>
      <w:lvlJc w:val="left"/>
      <w:pPr>
        <w:ind w:left="2880" w:hanging="360"/>
      </w:pPr>
    </w:lvl>
    <w:lvl w:ilvl="4" w:tplc="46726905" w:tentative="1">
      <w:start w:val="1"/>
      <w:numFmt w:val="lowerLetter"/>
      <w:lvlText w:val="%5."/>
      <w:lvlJc w:val="left"/>
      <w:pPr>
        <w:ind w:left="3600" w:hanging="360"/>
      </w:pPr>
    </w:lvl>
    <w:lvl w:ilvl="5" w:tplc="46726905" w:tentative="1">
      <w:start w:val="1"/>
      <w:numFmt w:val="lowerRoman"/>
      <w:lvlText w:val="%6."/>
      <w:lvlJc w:val="right"/>
      <w:pPr>
        <w:ind w:left="4320" w:hanging="180"/>
      </w:pPr>
    </w:lvl>
    <w:lvl w:ilvl="6" w:tplc="46726905" w:tentative="1">
      <w:start w:val="1"/>
      <w:numFmt w:val="decimal"/>
      <w:lvlText w:val="%7."/>
      <w:lvlJc w:val="left"/>
      <w:pPr>
        <w:ind w:left="5040" w:hanging="360"/>
      </w:pPr>
    </w:lvl>
    <w:lvl w:ilvl="7" w:tplc="46726905" w:tentative="1">
      <w:start w:val="1"/>
      <w:numFmt w:val="lowerLetter"/>
      <w:lvlText w:val="%8."/>
      <w:lvlJc w:val="left"/>
      <w:pPr>
        <w:ind w:left="5760" w:hanging="360"/>
      </w:pPr>
    </w:lvl>
    <w:lvl w:ilvl="8" w:tplc="46726905" w:tentative="1">
      <w:start w:val="1"/>
      <w:numFmt w:val="lowerRoman"/>
      <w:lvlText w:val="%9."/>
      <w:lvlJc w:val="right"/>
      <w:pPr>
        <w:ind w:left="6480" w:hanging="180"/>
      </w:pPr>
    </w:lvl>
  </w:abstractNum>
  <w:abstractNum w:abstractNumId="15869378">
    <w:multiLevelType w:val="hybridMultilevel"/>
    <w:lvl w:ilvl="0" w:tplc="85466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69378">
    <w:abstractNumId w:val="15869378"/>
  </w:num>
  <w:num w:numId="15869379">
    <w:abstractNumId w:val="158693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5050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