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692818">
    <w:multiLevelType w:val="hybridMultilevel"/>
    <w:lvl w:ilvl="0" w:tplc="90036421">
      <w:start w:val="1"/>
      <w:numFmt w:val="decimal"/>
      <w:lvlText w:val="%1."/>
      <w:lvlJc w:val="left"/>
      <w:pPr>
        <w:ind w:left="720" w:hanging="360"/>
      </w:pPr>
    </w:lvl>
    <w:lvl w:ilvl="1" w:tplc="90036421" w:tentative="1">
      <w:start w:val="1"/>
      <w:numFmt w:val="lowerLetter"/>
      <w:lvlText w:val="%2."/>
      <w:lvlJc w:val="left"/>
      <w:pPr>
        <w:ind w:left="1440" w:hanging="360"/>
      </w:pPr>
    </w:lvl>
    <w:lvl w:ilvl="2" w:tplc="90036421" w:tentative="1">
      <w:start w:val="1"/>
      <w:numFmt w:val="lowerRoman"/>
      <w:lvlText w:val="%3."/>
      <w:lvlJc w:val="right"/>
      <w:pPr>
        <w:ind w:left="2160" w:hanging="180"/>
      </w:pPr>
    </w:lvl>
    <w:lvl w:ilvl="3" w:tplc="90036421" w:tentative="1">
      <w:start w:val="1"/>
      <w:numFmt w:val="decimal"/>
      <w:lvlText w:val="%4."/>
      <w:lvlJc w:val="left"/>
      <w:pPr>
        <w:ind w:left="2880" w:hanging="360"/>
      </w:pPr>
    </w:lvl>
    <w:lvl w:ilvl="4" w:tplc="90036421" w:tentative="1">
      <w:start w:val="1"/>
      <w:numFmt w:val="lowerLetter"/>
      <w:lvlText w:val="%5."/>
      <w:lvlJc w:val="left"/>
      <w:pPr>
        <w:ind w:left="3600" w:hanging="360"/>
      </w:pPr>
    </w:lvl>
    <w:lvl w:ilvl="5" w:tplc="90036421" w:tentative="1">
      <w:start w:val="1"/>
      <w:numFmt w:val="lowerRoman"/>
      <w:lvlText w:val="%6."/>
      <w:lvlJc w:val="right"/>
      <w:pPr>
        <w:ind w:left="4320" w:hanging="180"/>
      </w:pPr>
    </w:lvl>
    <w:lvl w:ilvl="6" w:tplc="90036421" w:tentative="1">
      <w:start w:val="1"/>
      <w:numFmt w:val="decimal"/>
      <w:lvlText w:val="%7."/>
      <w:lvlJc w:val="left"/>
      <w:pPr>
        <w:ind w:left="5040" w:hanging="360"/>
      </w:pPr>
    </w:lvl>
    <w:lvl w:ilvl="7" w:tplc="90036421" w:tentative="1">
      <w:start w:val="1"/>
      <w:numFmt w:val="lowerLetter"/>
      <w:lvlText w:val="%8."/>
      <w:lvlJc w:val="left"/>
      <w:pPr>
        <w:ind w:left="5760" w:hanging="360"/>
      </w:pPr>
    </w:lvl>
    <w:lvl w:ilvl="8" w:tplc="90036421" w:tentative="1">
      <w:start w:val="1"/>
      <w:numFmt w:val="lowerRoman"/>
      <w:lvlText w:val="%9."/>
      <w:lvlJc w:val="right"/>
      <w:pPr>
        <w:ind w:left="6480" w:hanging="180"/>
      </w:pPr>
    </w:lvl>
  </w:abstractNum>
  <w:abstractNum w:abstractNumId="56692817">
    <w:multiLevelType w:val="hybridMultilevel"/>
    <w:lvl w:ilvl="0" w:tplc="746080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692817">
    <w:abstractNumId w:val="56692817"/>
  </w:num>
  <w:num w:numId="56692818">
    <w:abstractNumId w:val="566928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397949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