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Allium sativum (ALLSA)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210179">
    <w:multiLevelType w:val="hybridMultilevel"/>
    <w:lvl w:ilvl="0" w:tplc="44562125">
      <w:start w:val="1"/>
      <w:numFmt w:val="decimal"/>
      <w:lvlText w:val="%1."/>
      <w:lvlJc w:val="left"/>
      <w:pPr>
        <w:ind w:left="720" w:hanging="360"/>
      </w:pPr>
    </w:lvl>
    <w:lvl w:ilvl="1" w:tplc="44562125" w:tentative="1">
      <w:start w:val="1"/>
      <w:numFmt w:val="lowerLetter"/>
      <w:lvlText w:val="%2."/>
      <w:lvlJc w:val="left"/>
      <w:pPr>
        <w:ind w:left="1440" w:hanging="360"/>
      </w:pPr>
    </w:lvl>
    <w:lvl w:ilvl="2" w:tplc="44562125" w:tentative="1">
      <w:start w:val="1"/>
      <w:numFmt w:val="lowerRoman"/>
      <w:lvlText w:val="%3."/>
      <w:lvlJc w:val="right"/>
      <w:pPr>
        <w:ind w:left="2160" w:hanging="180"/>
      </w:pPr>
    </w:lvl>
    <w:lvl w:ilvl="3" w:tplc="44562125" w:tentative="1">
      <w:start w:val="1"/>
      <w:numFmt w:val="decimal"/>
      <w:lvlText w:val="%4."/>
      <w:lvlJc w:val="left"/>
      <w:pPr>
        <w:ind w:left="2880" w:hanging="360"/>
      </w:pPr>
    </w:lvl>
    <w:lvl w:ilvl="4" w:tplc="44562125" w:tentative="1">
      <w:start w:val="1"/>
      <w:numFmt w:val="lowerLetter"/>
      <w:lvlText w:val="%5."/>
      <w:lvlJc w:val="left"/>
      <w:pPr>
        <w:ind w:left="3600" w:hanging="360"/>
      </w:pPr>
    </w:lvl>
    <w:lvl w:ilvl="5" w:tplc="44562125" w:tentative="1">
      <w:start w:val="1"/>
      <w:numFmt w:val="lowerRoman"/>
      <w:lvlText w:val="%6."/>
      <w:lvlJc w:val="right"/>
      <w:pPr>
        <w:ind w:left="4320" w:hanging="180"/>
      </w:pPr>
    </w:lvl>
    <w:lvl w:ilvl="6" w:tplc="44562125" w:tentative="1">
      <w:start w:val="1"/>
      <w:numFmt w:val="decimal"/>
      <w:lvlText w:val="%7."/>
      <w:lvlJc w:val="left"/>
      <w:pPr>
        <w:ind w:left="5040" w:hanging="360"/>
      </w:pPr>
    </w:lvl>
    <w:lvl w:ilvl="7" w:tplc="44562125" w:tentative="1">
      <w:start w:val="1"/>
      <w:numFmt w:val="lowerLetter"/>
      <w:lvlText w:val="%8."/>
      <w:lvlJc w:val="left"/>
      <w:pPr>
        <w:ind w:left="5760" w:hanging="360"/>
      </w:pPr>
    </w:lvl>
    <w:lvl w:ilvl="8" w:tplc="44562125" w:tentative="1">
      <w:start w:val="1"/>
      <w:numFmt w:val="lowerRoman"/>
      <w:lvlText w:val="%9."/>
      <w:lvlJc w:val="right"/>
      <w:pPr>
        <w:ind w:left="6480" w:hanging="180"/>
      </w:pPr>
    </w:lvl>
  </w:abstractNum>
  <w:abstractNum w:abstractNumId="89210178">
    <w:multiLevelType w:val="hybridMultilevel"/>
    <w:lvl w:ilvl="0" w:tplc="590274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210178">
    <w:abstractNumId w:val="89210178"/>
  </w:num>
  <w:num w:numId="89210179">
    <w:abstractNumId w:val="8921017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2071737"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