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07511">
    <w:multiLevelType w:val="hybridMultilevel"/>
    <w:lvl w:ilvl="0" w:tplc="59260058">
      <w:start w:val="1"/>
      <w:numFmt w:val="decimal"/>
      <w:lvlText w:val="%1."/>
      <w:lvlJc w:val="left"/>
      <w:pPr>
        <w:ind w:left="720" w:hanging="360"/>
      </w:pPr>
    </w:lvl>
    <w:lvl w:ilvl="1" w:tplc="59260058" w:tentative="1">
      <w:start w:val="1"/>
      <w:numFmt w:val="lowerLetter"/>
      <w:lvlText w:val="%2."/>
      <w:lvlJc w:val="left"/>
      <w:pPr>
        <w:ind w:left="1440" w:hanging="360"/>
      </w:pPr>
    </w:lvl>
    <w:lvl w:ilvl="2" w:tplc="59260058" w:tentative="1">
      <w:start w:val="1"/>
      <w:numFmt w:val="lowerRoman"/>
      <w:lvlText w:val="%3."/>
      <w:lvlJc w:val="right"/>
      <w:pPr>
        <w:ind w:left="2160" w:hanging="180"/>
      </w:pPr>
    </w:lvl>
    <w:lvl w:ilvl="3" w:tplc="59260058" w:tentative="1">
      <w:start w:val="1"/>
      <w:numFmt w:val="decimal"/>
      <w:lvlText w:val="%4."/>
      <w:lvlJc w:val="left"/>
      <w:pPr>
        <w:ind w:left="2880" w:hanging="360"/>
      </w:pPr>
    </w:lvl>
    <w:lvl w:ilvl="4" w:tplc="59260058" w:tentative="1">
      <w:start w:val="1"/>
      <w:numFmt w:val="lowerLetter"/>
      <w:lvlText w:val="%5."/>
      <w:lvlJc w:val="left"/>
      <w:pPr>
        <w:ind w:left="3600" w:hanging="360"/>
      </w:pPr>
    </w:lvl>
    <w:lvl w:ilvl="5" w:tplc="59260058" w:tentative="1">
      <w:start w:val="1"/>
      <w:numFmt w:val="lowerRoman"/>
      <w:lvlText w:val="%6."/>
      <w:lvlJc w:val="right"/>
      <w:pPr>
        <w:ind w:left="4320" w:hanging="180"/>
      </w:pPr>
    </w:lvl>
    <w:lvl w:ilvl="6" w:tplc="59260058" w:tentative="1">
      <w:start w:val="1"/>
      <w:numFmt w:val="decimal"/>
      <w:lvlText w:val="%7."/>
      <w:lvlJc w:val="left"/>
      <w:pPr>
        <w:ind w:left="5040" w:hanging="360"/>
      </w:pPr>
    </w:lvl>
    <w:lvl w:ilvl="7" w:tplc="59260058" w:tentative="1">
      <w:start w:val="1"/>
      <w:numFmt w:val="lowerLetter"/>
      <w:lvlText w:val="%8."/>
      <w:lvlJc w:val="left"/>
      <w:pPr>
        <w:ind w:left="5760" w:hanging="360"/>
      </w:pPr>
    </w:lvl>
    <w:lvl w:ilvl="8" w:tplc="59260058" w:tentative="1">
      <w:start w:val="1"/>
      <w:numFmt w:val="lowerRoman"/>
      <w:lvlText w:val="%9."/>
      <w:lvlJc w:val="right"/>
      <w:pPr>
        <w:ind w:left="6480" w:hanging="180"/>
      </w:pPr>
    </w:lvl>
  </w:abstractNum>
  <w:abstractNum w:abstractNumId="80607510">
    <w:multiLevelType w:val="hybridMultilevel"/>
    <w:lvl w:ilvl="0" w:tplc="64438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07510">
    <w:abstractNumId w:val="80607510"/>
  </w:num>
  <w:num w:numId="80607511">
    <w:abstractNumId w:val="80607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6768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