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166015">
    <w:multiLevelType w:val="hybridMultilevel"/>
    <w:lvl w:ilvl="0" w:tplc="42455031">
      <w:start w:val="1"/>
      <w:numFmt w:val="decimal"/>
      <w:lvlText w:val="%1."/>
      <w:lvlJc w:val="left"/>
      <w:pPr>
        <w:ind w:left="720" w:hanging="360"/>
      </w:pPr>
    </w:lvl>
    <w:lvl w:ilvl="1" w:tplc="42455031" w:tentative="1">
      <w:start w:val="1"/>
      <w:numFmt w:val="lowerLetter"/>
      <w:lvlText w:val="%2."/>
      <w:lvlJc w:val="left"/>
      <w:pPr>
        <w:ind w:left="1440" w:hanging="360"/>
      </w:pPr>
    </w:lvl>
    <w:lvl w:ilvl="2" w:tplc="42455031" w:tentative="1">
      <w:start w:val="1"/>
      <w:numFmt w:val="lowerRoman"/>
      <w:lvlText w:val="%3."/>
      <w:lvlJc w:val="right"/>
      <w:pPr>
        <w:ind w:left="2160" w:hanging="180"/>
      </w:pPr>
    </w:lvl>
    <w:lvl w:ilvl="3" w:tplc="42455031" w:tentative="1">
      <w:start w:val="1"/>
      <w:numFmt w:val="decimal"/>
      <w:lvlText w:val="%4."/>
      <w:lvlJc w:val="left"/>
      <w:pPr>
        <w:ind w:left="2880" w:hanging="360"/>
      </w:pPr>
    </w:lvl>
    <w:lvl w:ilvl="4" w:tplc="42455031" w:tentative="1">
      <w:start w:val="1"/>
      <w:numFmt w:val="lowerLetter"/>
      <w:lvlText w:val="%5."/>
      <w:lvlJc w:val="left"/>
      <w:pPr>
        <w:ind w:left="3600" w:hanging="360"/>
      </w:pPr>
    </w:lvl>
    <w:lvl w:ilvl="5" w:tplc="42455031" w:tentative="1">
      <w:start w:val="1"/>
      <w:numFmt w:val="lowerRoman"/>
      <w:lvlText w:val="%6."/>
      <w:lvlJc w:val="right"/>
      <w:pPr>
        <w:ind w:left="4320" w:hanging="180"/>
      </w:pPr>
    </w:lvl>
    <w:lvl w:ilvl="6" w:tplc="42455031" w:tentative="1">
      <w:start w:val="1"/>
      <w:numFmt w:val="decimal"/>
      <w:lvlText w:val="%7."/>
      <w:lvlJc w:val="left"/>
      <w:pPr>
        <w:ind w:left="5040" w:hanging="360"/>
      </w:pPr>
    </w:lvl>
    <w:lvl w:ilvl="7" w:tplc="42455031" w:tentative="1">
      <w:start w:val="1"/>
      <w:numFmt w:val="lowerLetter"/>
      <w:lvlText w:val="%8."/>
      <w:lvlJc w:val="left"/>
      <w:pPr>
        <w:ind w:left="5760" w:hanging="360"/>
      </w:pPr>
    </w:lvl>
    <w:lvl w:ilvl="8" w:tplc="42455031" w:tentative="1">
      <w:start w:val="1"/>
      <w:numFmt w:val="lowerRoman"/>
      <w:lvlText w:val="%9."/>
      <w:lvlJc w:val="right"/>
      <w:pPr>
        <w:ind w:left="6480" w:hanging="180"/>
      </w:pPr>
    </w:lvl>
  </w:abstractNum>
  <w:abstractNum w:abstractNumId="44166014">
    <w:multiLevelType w:val="hybridMultilevel"/>
    <w:lvl w:ilvl="0" w:tplc="779649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166014">
    <w:abstractNumId w:val="44166014"/>
  </w:num>
  <w:num w:numId="44166015">
    <w:abstractNumId w:val="44166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996864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