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826427">
    <w:multiLevelType w:val="hybridMultilevel"/>
    <w:lvl w:ilvl="0" w:tplc="12060650">
      <w:start w:val="1"/>
      <w:numFmt w:val="decimal"/>
      <w:lvlText w:val="%1."/>
      <w:lvlJc w:val="left"/>
      <w:pPr>
        <w:ind w:left="720" w:hanging="360"/>
      </w:pPr>
    </w:lvl>
    <w:lvl w:ilvl="1" w:tplc="12060650" w:tentative="1">
      <w:start w:val="1"/>
      <w:numFmt w:val="lowerLetter"/>
      <w:lvlText w:val="%2."/>
      <w:lvlJc w:val="left"/>
      <w:pPr>
        <w:ind w:left="1440" w:hanging="360"/>
      </w:pPr>
    </w:lvl>
    <w:lvl w:ilvl="2" w:tplc="12060650" w:tentative="1">
      <w:start w:val="1"/>
      <w:numFmt w:val="lowerRoman"/>
      <w:lvlText w:val="%3."/>
      <w:lvlJc w:val="right"/>
      <w:pPr>
        <w:ind w:left="2160" w:hanging="180"/>
      </w:pPr>
    </w:lvl>
    <w:lvl w:ilvl="3" w:tplc="12060650" w:tentative="1">
      <w:start w:val="1"/>
      <w:numFmt w:val="decimal"/>
      <w:lvlText w:val="%4."/>
      <w:lvlJc w:val="left"/>
      <w:pPr>
        <w:ind w:left="2880" w:hanging="360"/>
      </w:pPr>
    </w:lvl>
    <w:lvl w:ilvl="4" w:tplc="12060650" w:tentative="1">
      <w:start w:val="1"/>
      <w:numFmt w:val="lowerLetter"/>
      <w:lvlText w:val="%5."/>
      <w:lvlJc w:val="left"/>
      <w:pPr>
        <w:ind w:left="3600" w:hanging="360"/>
      </w:pPr>
    </w:lvl>
    <w:lvl w:ilvl="5" w:tplc="12060650" w:tentative="1">
      <w:start w:val="1"/>
      <w:numFmt w:val="lowerRoman"/>
      <w:lvlText w:val="%6."/>
      <w:lvlJc w:val="right"/>
      <w:pPr>
        <w:ind w:left="4320" w:hanging="180"/>
      </w:pPr>
    </w:lvl>
    <w:lvl w:ilvl="6" w:tplc="12060650" w:tentative="1">
      <w:start w:val="1"/>
      <w:numFmt w:val="decimal"/>
      <w:lvlText w:val="%7."/>
      <w:lvlJc w:val="left"/>
      <w:pPr>
        <w:ind w:left="5040" w:hanging="360"/>
      </w:pPr>
    </w:lvl>
    <w:lvl w:ilvl="7" w:tplc="12060650" w:tentative="1">
      <w:start w:val="1"/>
      <w:numFmt w:val="lowerLetter"/>
      <w:lvlText w:val="%8."/>
      <w:lvlJc w:val="left"/>
      <w:pPr>
        <w:ind w:left="5760" w:hanging="360"/>
      </w:pPr>
    </w:lvl>
    <w:lvl w:ilvl="8" w:tplc="12060650" w:tentative="1">
      <w:start w:val="1"/>
      <w:numFmt w:val="lowerRoman"/>
      <w:lvlText w:val="%9."/>
      <w:lvlJc w:val="right"/>
      <w:pPr>
        <w:ind w:left="6480" w:hanging="180"/>
      </w:pPr>
    </w:lvl>
  </w:abstractNum>
  <w:abstractNum w:abstractNumId="54826426">
    <w:multiLevelType w:val="hybridMultilevel"/>
    <w:lvl w:ilvl="0" w:tplc="18350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826426">
    <w:abstractNumId w:val="54826426"/>
  </w:num>
  <w:num w:numId="54826427">
    <w:abstractNumId w:val="548264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16829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