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destructor (DITYDE)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(2001); Czech Republic (2001); Estonia (2008); France (2001); Germany (2014); Greece (2001); Hungary (1992); Ireland (1998); Latvia (1998); Luxembourg (2001); Netherlands (2015); Poland (2012); Romania (2011); Slovakia (1996); Sweden (1992); United Kingdom (2001); United Kingdom/England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Standing Committee agreed in February 2015 to request EFSA for a complete Pest Risk Assessment before taking a decision about the future regulatory status of this pest in the EU (EU COM, 2015). This complete PRA was published in 2016 (EFSA-PLH 2016). Data of the presence of this pest on the EU territory are available in EPPO Global Database (</w:t>
      </w:r>
      <w:hyperlink r:id="rId83826766bff12b902" w:history="1">
        <w:r>
          <w:rPr>
            <w:color w:val="0200C9"/>
            <w:sz w:val="24"/>
            <w:szCs w:val="24"/>
          </w:rPr>
          <w:t xml:space="preserve">https://gd.eppo.int/</w:t>
        </w:r>
      </w:hyperlink>
      <w:r>
        <w:rPr>
          <w:color w:val="0200C9"/>
          <w:sz w:val="24"/>
          <w:szCs w:val="24"/>
        </w:rPr>
        <w:t xml:space="preserve">). The nematode is sporadically present in the majority of EU Member States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sativum (ALLSA)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D. destructor attacks a wide range of species, including garlic which is a good host (CABI, 2016) to 'may be only slightly infested' (EFSA, 2014), and is an endoparasite of the roots and underground modified plant parts, rarely on aerial plant parts, which show few symptoms. The main means of dispersal is with infested potato tubers or other subterranean organs of host plants, for example bulbs and rhizomes which can harbour adults, eggs and juveniles. Transport in infested soil is another important means of spread and irrigation water can also carry the nematodes.</w:t>
      </w:r>
      <w:r>
        <w:rPr>
          <w:color w:val="F30000"/>
          <w:sz w:val="24"/>
          <w:szCs w:val="24"/>
        </w:rPr>
        <w:br/>
        <w:t xml:space="preserve">The pest overwinters in soil as adults or larvae and may multiply by feeding on alternative weed hosts and on fungal mycelia. It may possibly overwinter as eggs which hatch in the spring and larvae are immediately able to parasitize hosts. In garlic bulbs, nematodes can be controlled by drying at 34-36°C for 12-17 days or using seed dressings with thiram or benomyl at sowing, and infestation in fields can be effectively controlled by flooding. Control by crop rotation is difficult due to its wide host range (CABI, 2016; EFSA, 2014).</w:t>
      </w:r>
      <w:r>
        <w:rPr>
          <w:color w:val="F30000"/>
          <w:sz w:val="24"/>
          <w:szCs w:val="24"/>
        </w:rPr>
        <w:br/>
        <w:t xml:space="preserve">No references to garlic true seed being infested with D. destructor could be found and therefore seed is considered not to be a pathway for this pest/host combination.</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true seeds of garlic are not considered as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Ditylenchus destructor (potato tuber nematode). Invasive species compendium. CABI, Wallingford, UK. Available from </w:t>
      </w:r>
      <w:hyperlink r:id="rId66156766bff12bbb0" w:history="1">
        <w:r>
          <w:rPr>
            <w:color w:val="0200C9"/>
            <w:sz w:val="24"/>
            <w:szCs w:val="24"/>
          </w:rPr>
          <w:t xml:space="preserve">http://www.cabi.org/isc/datasheet/19286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Ditylenchus destructor Thorne. EFSA Journal 2014;12(9):3834. 31 pp. doi:10.2903/j.efsa.2014.3834;</w:t>
      </w:r>
    </w:p>
    <w:p>
      <w:pPr>
        <w:numPr>
          <w:ilvl w:val="0"/>
          <w:numId w:val="1"/>
        </w:numPr>
        <w:spacing w:before="0" w:after="0" w:line="240" w:lineRule="auto"/>
        <w:jc w:val="left"/>
        <w:rPr>
          <w:color w:val="0200C9"/>
          <w:sz w:val="24"/>
          <w:szCs w:val="24"/>
        </w:rPr>
      </w:pPr>
      <w:r>
        <w:rPr>
          <w:color w:val="0200C9"/>
          <w:sz w:val="24"/>
          <w:szCs w:val="24"/>
        </w:rPr>
        <w:t xml:space="preserve">Fujimura T, Washio S &amp; Nishizawa T (1986) Garlic as a new host of the potato-root nematode, Ditylenchus destructor Thorne. Japanese Journal of Nematology 16, 38-47;</w:t>
      </w:r>
    </w:p>
    <w:p>
      <w:pPr>
        <w:numPr>
          <w:ilvl w:val="0"/>
          <w:numId w:val="1"/>
        </w:numPr>
        <w:spacing w:before="0" w:after="0" w:line="240" w:lineRule="auto"/>
        <w:jc w:val="left"/>
        <w:rPr>
          <w:color w:val="0200C9"/>
          <w:sz w:val="24"/>
          <w:szCs w:val="24"/>
        </w:rPr>
      </w:pPr>
      <w:r>
        <w:rPr>
          <w:color w:val="0200C9"/>
          <w:sz w:val="24"/>
          <w:szCs w:val="24"/>
        </w:rPr>
        <w:t xml:space="preserve">Yu Q, Zaida MA, Hughes B &amp; Celetti M (2012) Discovery of potato rot nematode, Ditylenchus destructor, infesting garlic in Ontario, Canada. Plant Disease 96, 297;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448627">
    <w:multiLevelType w:val="hybridMultilevel"/>
    <w:lvl w:ilvl="0" w:tplc="45347571">
      <w:start w:val="1"/>
      <w:numFmt w:val="decimal"/>
      <w:lvlText w:val="%1."/>
      <w:lvlJc w:val="left"/>
      <w:pPr>
        <w:ind w:left="720" w:hanging="360"/>
      </w:pPr>
    </w:lvl>
    <w:lvl w:ilvl="1" w:tplc="45347571" w:tentative="1">
      <w:start w:val="1"/>
      <w:numFmt w:val="lowerLetter"/>
      <w:lvlText w:val="%2."/>
      <w:lvlJc w:val="left"/>
      <w:pPr>
        <w:ind w:left="1440" w:hanging="360"/>
      </w:pPr>
    </w:lvl>
    <w:lvl w:ilvl="2" w:tplc="45347571" w:tentative="1">
      <w:start w:val="1"/>
      <w:numFmt w:val="lowerRoman"/>
      <w:lvlText w:val="%3."/>
      <w:lvlJc w:val="right"/>
      <w:pPr>
        <w:ind w:left="2160" w:hanging="180"/>
      </w:pPr>
    </w:lvl>
    <w:lvl w:ilvl="3" w:tplc="45347571" w:tentative="1">
      <w:start w:val="1"/>
      <w:numFmt w:val="decimal"/>
      <w:lvlText w:val="%4."/>
      <w:lvlJc w:val="left"/>
      <w:pPr>
        <w:ind w:left="2880" w:hanging="360"/>
      </w:pPr>
    </w:lvl>
    <w:lvl w:ilvl="4" w:tplc="45347571" w:tentative="1">
      <w:start w:val="1"/>
      <w:numFmt w:val="lowerLetter"/>
      <w:lvlText w:val="%5."/>
      <w:lvlJc w:val="left"/>
      <w:pPr>
        <w:ind w:left="3600" w:hanging="360"/>
      </w:pPr>
    </w:lvl>
    <w:lvl w:ilvl="5" w:tplc="45347571" w:tentative="1">
      <w:start w:val="1"/>
      <w:numFmt w:val="lowerRoman"/>
      <w:lvlText w:val="%6."/>
      <w:lvlJc w:val="right"/>
      <w:pPr>
        <w:ind w:left="4320" w:hanging="180"/>
      </w:pPr>
    </w:lvl>
    <w:lvl w:ilvl="6" w:tplc="45347571" w:tentative="1">
      <w:start w:val="1"/>
      <w:numFmt w:val="decimal"/>
      <w:lvlText w:val="%7."/>
      <w:lvlJc w:val="left"/>
      <w:pPr>
        <w:ind w:left="5040" w:hanging="360"/>
      </w:pPr>
    </w:lvl>
    <w:lvl w:ilvl="7" w:tplc="45347571" w:tentative="1">
      <w:start w:val="1"/>
      <w:numFmt w:val="lowerLetter"/>
      <w:lvlText w:val="%8."/>
      <w:lvlJc w:val="left"/>
      <w:pPr>
        <w:ind w:left="5760" w:hanging="360"/>
      </w:pPr>
    </w:lvl>
    <w:lvl w:ilvl="8" w:tplc="45347571" w:tentative="1">
      <w:start w:val="1"/>
      <w:numFmt w:val="lowerRoman"/>
      <w:lvlText w:val="%9."/>
      <w:lvlJc w:val="right"/>
      <w:pPr>
        <w:ind w:left="6480" w:hanging="180"/>
      </w:pPr>
    </w:lvl>
  </w:abstractNum>
  <w:abstractNum w:abstractNumId="20448626">
    <w:multiLevelType w:val="hybridMultilevel"/>
    <w:lvl w:ilvl="0" w:tplc="929424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448626">
    <w:abstractNumId w:val="20448626"/>
  </w:num>
  <w:num w:numId="20448627">
    <w:abstractNumId w:val="204486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1464077" Type="http://schemas.microsoft.com/office/2011/relationships/commentsExtended" Target="commentsExtended.xml"/><Relationship Id="rId83826766bff12b902" Type="http://schemas.openxmlformats.org/officeDocument/2006/relationships/hyperlink" Target="https://gd.eppo.int/" TargetMode="External"/><Relationship Id="rId66156766bff12bbb0" Type="http://schemas.openxmlformats.org/officeDocument/2006/relationships/hyperlink" Target="http://www.cabi.org/isc/datasheet/1928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