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Burkholderia cepacia (Pseudomonas cepacia) (PSDMCE)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The pest is present worldwide (Saddler, 1994).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Allium porrum (ALLPO)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RNQP Questionnaire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Evaluation continues</w:t>
      </w:r>
      <w:r>
        <w:rPr>
          <w:b/>
          <w:bCs/>
          <w:color w:val="000000"/>
          <w:sz w:val="24"/>
          <w:szCs w:val="24"/>
          <w:u w:val="single"/>
        </w:rPr>
        <w:br/>
        <w:t xml:space="preserve">4 - Are the listed plants for planting the main* pathway for the "pest/host/intended use" combination? (*: significant compared to others):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Allium porrum is not reported as a significant host and no references could be found during a literature search for Pseudomonas cepacia on A. porrum.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Allium porrum is not reported as a significant host.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recommended for the RNQP status.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recommended for the RNQP status.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Saddler GS (1994) Burholderia cepacia. IMI Descriptions of Fungi and Bacteria 1216, Set No 122;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0974138">
    <w:multiLevelType w:val="hybridMultilevel"/>
    <w:lvl w:ilvl="0" w:tplc="62714976">
      <w:start w:val="1"/>
      <w:numFmt w:val="decimal"/>
      <w:lvlText w:val="%1."/>
      <w:lvlJc w:val="left"/>
      <w:pPr>
        <w:ind w:left="720" w:hanging="360"/>
      </w:pPr>
    </w:lvl>
    <w:lvl w:ilvl="1" w:tplc="62714976" w:tentative="1">
      <w:start w:val="1"/>
      <w:numFmt w:val="lowerLetter"/>
      <w:lvlText w:val="%2."/>
      <w:lvlJc w:val="left"/>
      <w:pPr>
        <w:ind w:left="1440" w:hanging="360"/>
      </w:pPr>
    </w:lvl>
    <w:lvl w:ilvl="2" w:tplc="62714976" w:tentative="1">
      <w:start w:val="1"/>
      <w:numFmt w:val="lowerRoman"/>
      <w:lvlText w:val="%3."/>
      <w:lvlJc w:val="right"/>
      <w:pPr>
        <w:ind w:left="2160" w:hanging="180"/>
      </w:pPr>
    </w:lvl>
    <w:lvl w:ilvl="3" w:tplc="62714976" w:tentative="1">
      <w:start w:val="1"/>
      <w:numFmt w:val="decimal"/>
      <w:lvlText w:val="%4."/>
      <w:lvlJc w:val="left"/>
      <w:pPr>
        <w:ind w:left="2880" w:hanging="360"/>
      </w:pPr>
    </w:lvl>
    <w:lvl w:ilvl="4" w:tplc="62714976" w:tentative="1">
      <w:start w:val="1"/>
      <w:numFmt w:val="lowerLetter"/>
      <w:lvlText w:val="%5."/>
      <w:lvlJc w:val="left"/>
      <w:pPr>
        <w:ind w:left="3600" w:hanging="360"/>
      </w:pPr>
    </w:lvl>
    <w:lvl w:ilvl="5" w:tplc="62714976" w:tentative="1">
      <w:start w:val="1"/>
      <w:numFmt w:val="lowerRoman"/>
      <w:lvlText w:val="%6."/>
      <w:lvlJc w:val="right"/>
      <w:pPr>
        <w:ind w:left="4320" w:hanging="180"/>
      </w:pPr>
    </w:lvl>
    <w:lvl w:ilvl="6" w:tplc="62714976" w:tentative="1">
      <w:start w:val="1"/>
      <w:numFmt w:val="decimal"/>
      <w:lvlText w:val="%7."/>
      <w:lvlJc w:val="left"/>
      <w:pPr>
        <w:ind w:left="5040" w:hanging="360"/>
      </w:pPr>
    </w:lvl>
    <w:lvl w:ilvl="7" w:tplc="62714976" w:tentative="1">
      <w:start w:val="1"/>
      <w:numFmt w:val="lowerLetter"/>
      <w:lvlText w:val="%8."/>
      <w:lvlJc w:val="left"/>
      <w:pPr>
        <w:ind w:left="5760" w:hanging="360"/>
      </w:pPr>
    </w:lvl>
    <w:lvl w:ilvl="8" w:tplc="627149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974137">
    <w:multiLevelType w:val="hybridMultilevel"/>
    <w:lvl w:ilvl="0" w:tplc="3588944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0974137">
    <w:abstractNumId w:val="60974137"/>
  </w:num>
  <w:num w:numId="60974138">
    <w:abstractNumId w:val="609741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9194577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