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898968b88877e86d9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241178">
    <w:multiLevelType w:val="hybridMultilevel"/>
    <w:lvl w:ilvl="0" w:tplc="71595839">
      <w:start w:val="1"/>
      <w:numFmt w:val="decimal"/>
      <w:lvlText w:val="%1."/>
      <w:lvlJc w:val="left"/>
      <w:pPr>
        <w:ind w:left="720" w:hanging="360"/>
      </w:pPr>
    </w:lvl>
    <w:lvl w:ilvl="1" w:tplc="71595839" w:tentative="1">
      <w:start w:val="1"/>
      <w:numFmt w:val="lowerLetter"/>
      <w:lvlText w:val="%2."/>
      <w:lvlJc w:val="left"/>
      <w:pPr>
        <w:ind w:left="1440" w:hanging="360"/>
      </w:pPr>
    </w:lvl>
    <w:lvl w:ilvl="2" w:tplc="71595839" w:tentative="1">
      <w:start w:val="1"/>
      <w:numFmt w:val="lowerRoman"/>
      <w:lvlText w:val="%3."/>
      <w:lvlJc w:val="right"/>
      <w:pPr>
        <w:ind w:left="2160" w:hanging="180"/>
      </w:pPr>
    </w:lvl>
    <w:lvl w:ilvl="3" w:tplc="71595839" w:tentative="1">
      <w:start w:val="1"/>
      <w:numFmt w:val="decimal"/>
      <w:lvlText w:val="%4."/>
      <w:lvlJc w:val="left"/>
      <w:pPr>
        <w:ind w:left="2880" w:hanging="360"/>
      </w:pPr>
    </w:lvl>
    <w:lvl w:ilvl="4" w:tplc="71595839" w:tentative="1">
      <w:start w:val="1"/>
      <w:numFmt w:val="lowerLetter"/>
      <w:lvlText w:val="%5."/>
      <w:lvlJc w:val="left"/>
      <w:pPr>
        <w:ind w:left="3600" w:hanging="360"/>
      </w:pPr>
    </w:lvl>
    <w:lvl w:ilvl="5" w:tplc="71595839" w:tentative="1">
      <w:start w:val="1"/>
      <w:numFmt w:val="lowerRoman"/>
      <w:lvlText w:val="%6."/>
      <w:lvlJc w:val="right"/>
      <w:pPr>
        <w:ind w:left="4320" w:hanging="180"/>
      </w:pPr>
    </w:lvl>
    <w:lvl w:ilvl="6" w:tplc="71595839" w:tentative="1">
      <w:start w:val="1"/>
      <w:numFmt w:val="decimal"/>
      <w:lvlText w:val="%7."/>
      <w:lvlJc w:val="left"/>
      <w:pPr>
        <w:ind w:left="5040" w:hanging="360"/>
      </w:pPr>
    </w:lvl>
    <w:lvl w:ilvl="7" w:tplc="71595839" w:tentative="1">
      <w:start w:val="1"/>
      <w:numFmt w:val="lowerLetter"/>
      <w:lvlText w:val="%8."/>
      <w:lvlJc w:val="left"/>
      <w:pPr>
        <w:ind w:left="5760" w:hanging="360"/>
      </w:pPr>
    </w:lvl>
    <w:lvl w:ilvl="8" w:tplc="71595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41177">
    <w:multiLevelType w:val="hybridMultilevel"/>
    <w:lvl w:ilvl="0" w:tplc="120225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241177">
    <w:abstractNumId w:val="32241177"/>
  </w:num>
  <w:num w:numId="32241178">
    <w:abstractNumId w:val="322411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5154215" Type="http://schemas.microsoft.com/office/2011/relationships/commentsExtended" Target="commentsExtended.xml"/><Relationship Id="rId898968b88877e86d9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