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69067edb335e6d9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reported in literature in garlic, leek and shallot but not for onion (Compendium of Onion and Garlic Diseases, 2008). LYSV does not attack onion (Messiaen et al., 1993).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Onion is not known as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82940">
    <w:multiLevelType w:val="hybridMultilevel"/>
    <w:lvl w:ilvl="0" w:tplc="26107070">
      <w:start w:val="1"/>
      <w:numFmt w:val="decimal"/>
      <w:lvlText w:val="%1."/>
      <w:lvlJc w:val="left"/>
      <w:pPr>
        <w:ind w:left="720" w:hanging="360"/>
      </w:pPr>
    </w:lvl>
    <w:lvl w:ilvl="1" w:tplc="26107070" w:tentative="1">
      <w:start w:val="1"/>
      <w:numFmt w:val="lowerLetter"/>
      <w:lvlText w:val="%2."/>
      <w:lvlJc w:val="left"/>
      <w:pPr>
        <w:ind w:left="1440" w:hanging="360"/>
      </w:pPr>
    </w:lvl>
    <w:lvl w:ilvl="2" w:tplc="26107070" w:tentative="1">
      <w:start w:val="1"/>
      <w:numFmt w:val="lowerRoman"/>
      <w:lvlText w:val="%3."/>
      <w:lvlJc w:val="right"/>
      <w:pPr>
        <w:ind w:left="2160" w:hanging="180"/>
      </w:pPr>
    </w:lvl>
    <w:lvl w:ilvl="3" w:tplc="26107070" w:tentative="1">
      <w:start w:val="1"/>
      <w:numFmt w:val="decimal"/>
      <w:lvlText w:val="%4."/>
      <w:lvlJc w:val="left"/>
      <w:pPr>
        <w:ind w:left="2880" w:hanging="360"/>
      </w:pPr>
    </w:lvl>
    <w:lvl w:ilvl="4" w:tplc="26107070" w:tentative="1">
      <w:start w:val="1"/>
      <w:numFmt w:val="lowerLetter"/>
      <w:lvlText w:val="%5."/>
      <w:lvlJc w:val="left"/>
      <w:pPr>
        <w:ind w:left="3600" w:hanging="360"/>
      </w:pPr>
    </w:lvl>
    <w:lvl w:ilvl="5" w:tplc="26107070" w:tentative="1">
      <w:start w:val="1"/>
      <w:numFmt w:val="lowerRoman"/>
      <w:lvlText w:val="%6."/>
      <w:lvlJc w:val="right"/>
      <w:pPr>
        <w:ind w:left="4320" w:hanging="180"/>
      </w:pPr>
    </w:lvl>
    <w:lvl w:ilvl="6" w:tplc="26107070" w:tentative="1">
      <w:start w:val="1"/>
      <w:numFmt w:val="decimal"/>
      <w:lvlText w:val="%7."/>
      <w:lvlJc w:val="left"/>
      <w:pPr>
        <w:ind w:left="5040" w:hanging="360"/>
      </w:pPr>
    </w:lvl>
    <w:lvl w:ilvl="7" w:tplc="26107070" w:tentative="1">
      <w:start w:val="1"/>
      <w:numFmt w:val="lowerLetter"/>
      <w:lvlText w:val="%8."/>
      <w:lvlJc w:val="left"/>
      <w:pPr>
        <w:ind w:left="5760" w:hanging="360"/>
      </w:pPr>
    </w:lvl>
    <w:lvl w:ilvl="8" w:tplc="26107070" w:tentative="1">
      <w:start w:val="1"/>
      <w:numFmt w:val="lowerRoman"/>
      <w:lvlText w:val="%9."/>
      <w:lvlJc w:val="right"/>
      <w:pPr>
        <w:ind w:left="6480" w:hanging="180"/>
      </w:pPr>
    </w:lvl>
  </w:abstractNum>
  <w:abstractNum w:abstractNumId="28182939">
    <w:multiLevelType w:val="hybridMultilevel"/>
    <w:lvl w:ilvl="0" w:tplc="568334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82939">
    <w:abstractNumId w:val="28182939"/>
  </w:num>
  <w:num w:numId="28182940">
    <w:abstractNumId w:val="281829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940627" Type="http://schemas.microsoft.com/office/2011/relationships/commentsExtended" Target="commentsExtended.xml"/><Relationship Id="rId769067edb335e6d9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