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3511686ebdf9e03f9"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bulb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40380">
    <w:multiLevelType w:val="hybridMultilevel"/>
    <w:lvl w:ilvl="0" w:tplc="85858036">
      <w:start w:val="1"/>
      <w:numFmt w:val="decimal"/>
      <w:lvlText w:val="%1."/>
      <w:lvlJc w:val="left"/>
      <w:pPr>
        <w:ind w:left="720" w:hanging="360"/>
      </w:pPr>
    </w:lvl>
    <w:lvl w:ilvl="1" w:tplc="85858036" w:tentative="1">
      <w:start w:val="1"/>
      <w:numFmt w:val="lowerLetter"/>
      <w:lvlText w:val="%2."/>
      <w:lvlJc w:val="left"/>
      <w:pPr>
        <w:ind w:left="1440" w:hanging="360"/>
      </w:pPr>
    </w:lvl>
    <w:lvl w:ilvl="2" w:tplc="85858036" w:tentative="1">
      <w:start w:val="1"/>
      <w:numFmt w:val="lowerRoman"/>
      <w:lvlText w:val="%3."/>
      <w:lvlJc w:val="right"/>
      <w:pPr>
        <w:ind w:left="2160" w:hanging="180"/>
      </w:pPr>
    </w:lvl>
    <w:lvl w:ilvl="3" w:tplc="85858036" w:tentative="1">
      <w:start w:val="1"/>
      <w:numFmt w:val="decimal"/>
      <w:lvlText w:val="%4."/>
      <w:lvlJc w:val="left"/>
      <w:pPr>
        <w:ind w:left="2880" w:hanging="360"/>
      </w:pPr>
    </w:lvl>
    <w:lvl w:ilvl="4" w:tplc="85858036" w:tentative="1">
      <w:start w:val="1"/>
      <w:numFmt w:val="lowerLetter"/>
      <w:lvlText w:val="%5."/>
      <w:lvlJc w:val="left"/>
      <w:pPr>
        <w:ind w:left="3600" w:hanging="360"/>
      </w:pPr>
    </w:lvl>
    <w:lvl w:ilvl="5" w:tplc="85858036" w:tentative="1">
      <w:start w:val="1"/>
      <w:numFmt w:val="lowerRoman"/>
      <w:lvlText w:val="%6."/>
      <w:lvlJc w:val="right"/>
      <w:pPr>
        <w:ind w:left="4320" w:hanging="180"/>
      </w:pPr>
    </w:lvl>
    <w:lvl w:ilvl="6" w:tplc="85858036" w:tentative="1">
      <w:start w:val="1"/>
      <w:numFmt w:val="decimal"/>
      <w:lvlText w:val="%7."/>
      <w:lvlJc w:val="left"/>
      <w:pPr>
        <w:ind w:left="5040" w:hanging="360"/>
      </w:pPr>
    </w:lvl>
    <w:lvl w:ilvl="7" w:tplc="85858036" w:tentative="1">
      <w:start w:val="1"/>
      <w:numFmt w:val="lowerLetter"/>
      <w:lvlText w:val="%8."/>
      <w:lvlJc w:val="left"/>
      <w:pPr>
        <w:ind w:left="5760" w:hanging="360"/>
      </w:pPr>
    </w:lvl>
    <w:lvl w:ilvl="8" w:tplc="85858036" w:tentative="1">
      <w:start w:val="1"/>
      <w:numFmt w:val="lowerRoman"/>
      <w:lvlText w:val="%9."/>
      <w:lvlJc w:val="right"/>
      <w:pPr>
        <w:ind w:left="6480" w:hanging="180"/>
      </w:pPr>
    </w:lvl>
  </w:abstractNum>
  <w:abstractNum w:abstractNumId="83240379">
    <w:multiLevelType w:val="hybridMultilevel"/>
    <w:lvl w:ilvl="0" w:tplc="171442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40379">
    <w:abstractNumId w:val="83240379"/>
  </w:num>
  <w:num w:numId="83240380">
    <w:abstractNumId w:val="832403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6290395" Type="http://schemas.microsoft.com/office/2011/relationships/commentsExtended" Target="commentsExtended.xml"/><Relationship Id="rId3511686ebdf9e03f9"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