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Fewer references to the effect of B. alli in shallots were found, however treating shallot bulbs before planting with benomyl (to date not registered in EU) or dipping in a solution, gave excellent control of grey mould and greatly increased the yield (Vergniaud et al., 1972). Other harvest losses in store are assumed to be similar to those as described under onion (A. cepa).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558118">
    <w:multiLevelType w:val="hybridMultilevel"/>
    <w:lvl w:ilvl="0" w:tplc="76633065">
      <w:start w:val="1"/>
      <w:numFmt w:val="decimal"/>
      <w:lvlText w:val="%1."/>
      <w:lvlJc w:val="left"/>
      <w:pPr>
        <w:ind w:left="720" w:hanging="360"/>
      </w:pPr>
    </w:lvl>
    <w:lvl w:ilvl="1" w:tplc="76633065" w:tentative="1">
      <w:start w:val="1"/>
      <w:numFmt w:val="lowerLetter"/>
      <w:lvlText w:val="%2."/>
      <w:lvlJc w:val="left"/>
      <w:pPr>
        <w:ind w:left="1440" w:hanging="360"/>
      </w:pPr>
    </w:lvl>
    <w:lvl w:ilvl="2" w:tplc="76633065" w:tentative="1">
      <w:start w:val="1"/>
      <w:numFmt w:val="lowerRoman"/>
      <w:lvlText w:val="%3."/>
      <w:lvlJc w:val="right"/>
      <w:pPr>
        <w:ind w:left="2160" w:hanging="180"/>
      </w:pPr>
    </w:lvl>
    <w:lvl w:ilvl="3" w:tplc="76633065" w:tentative="1">
      <w:start w:val="1"/>
      <w:numFmt w:val="decimal"/>
      <w:lvlText w:val="%4."/>
      <w:lvlJc w:val="left"/>
      <w:pPr>
        <w:ind w:left="2880" w:hanging="360"/>
      </w:pPr>
    </w:lvl>
    <w:lvl w:ilvl="4" w:tplc="76633065" w:tentative="1">
      <w:start w:val="1"/>
      <w:numFmt w:val="lowerLetter"/>
      <w:lvlText w:val="%5."/>
      <w:lvlJc w:val="left"/>
      <w:pPr>
        <w:ind w:left="3600" w:hanging="360"/>
      </w:pPr>
    </w:lvl>
    <w:lvl w:ilvl="5" w:tplc="76633065" w:tentative="1">
      <w:start w:val="1"/>
      <w:numFmt w:val="lowerRoman"/>
      <w:lvlText w:val="%6."/>
      <w:lvlJc w:val="right"/>
      <w:pPr>
        <w:ind w:left="4320" w:hanging="180"/>
      </w:pPr>
    </w:lvl>
    <w:lvl w:ilvl="6" w:tplc="76633065" w:tentative="1">
      <w:start w:val="1"/>
      <w:numFmt w:val="decimal"/>
      <w:lvlText w:val="%7."/>
      <w:lvlJc w:val="left"/>
      <w:pPr>
        <w:ind w:left="5040" w:hanging="360"/>
      </w:pPr>
    </w:lvl>
    <w:lvl w:ilvl="7" w:tplc="76633065" w:tentative="1">
      <w:start w:val="1"/>
      <w:numFmt w:val="lowerLetter"/>
      <w:lvlText w:val="%8."/>
      <w:lvlJc w:val="left"/>
      <w:pPr>
        <w:ind w:left="5760" w:hanging="360"/>
      </w:pPr>
    </w:lvl>
    <w:lvl w:ilvl="8" w:tplc="76633065" w:tentative="1">
      <w:start w:val="1"/>
      <w:numFmt w:val="lowerRoman"/>
      <w:lvlText w:val="%9."/>
      <w:lvlJc w:val="right"/>
      <w:pPr>
        <w:ind w:left="6480" w:hanging="180"/>
      </w:pPr>
    </w:lvl>
  </w:abstractNum>
  <w:abstractNum w:abstractNumId="56558117">
    <w:multiLevelType w:val="hybridMultilevel"/>
    <w:lvl w:ilvl="0" w:tplc="742636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558117">
    <w:abstractNumId w:val="56558117"/>
  </w:num>
  <w:num w:numId="56558118">
    <w:abstractNumId w:val="565581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874791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