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246766b6e54568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Lavender may be grown for ornamental purposes. 'Candidatus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also the main pathway in areas where vectors are not present and may pose an entry risk for the nymphal stages of vector. Plants for planting of lavender are also a pathway for crops intended to be grown in protected conditions.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51856766b6e545aa9"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21606766b6e545aeb"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50346766b6e545b46"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16717">
    <w:multiLevelType w:val="hybridMultilevel"/>
    <w:lvl w:ilvl="0" w:tplc="37292116">
      <w:start w:val="1"/>
      <w:numFmt w:val="decimal"/>
      <w:lvlText w:val="%1."/>
      <w:lvlJc w:val="left"/>
      <w:pPr>
        <w:ind w:left="720" w:hanging="360"/>
      </w:pPr>
    </w:lvl>
    <w:lvl w:ilvl="1" w:tplc="37292116" w:tentative="1">
      <w:start w:val="1"/>
      <w:numFmt w:val="lowerLetter"/>
      <w:lvlText w:val="%2."/>
      <w:lvlJc w:val="left"/>
      <w:pPr>
        <w:ind w:left="1440" w:hanging="360"/>
      </w:pPr>
    </w:lvl>
    <w:lvl w:ilvl="2" w:tplc="37292116" w:tentative="1">
      <w:start w:val="1"/>
      <w:numFmt w:val="lowerRoman"/>
      <w:lvlText w:val="%3."/>
      <w:lvlJc w:val="right"/>
      <w:pPr>
        <w:ind w:left="2160" w:hanging="180"/>
      </w:pPr>
    </w:lvl>
    <w:lvl w:ilvl="3" w:tplc="37292116" w:tentative="1">
      <w:start w:val="1"/>
      <w:numFmt w:val="decimal"/>
      <w:lvlText w:val="%4."/>
      <w:lvlJc w:val="left"/>
      <w:pPr>
        <w:ind w:left="2880" w:hanging="360"/>
      </w:pPr>
    </w:lvl>
    <w:lvl w:ilvl="4" w:tplc="37292116" w:tentative="1">
      <w:start w:val="1"/>
      <w:numFmt w:val="lowerLetter"/>
      <w:lvlText w:val="%5."/>
      <w:lvlJc w:val="left"/>
      <w:pPr>
        <w:ind w:left="3600" w:hanging="360"/>
      </w:pPr>
    </w:lvl>
    <w:lvl w:ilvl="5" w:tplc="37292116" w:tentative="1">
      <w:start w:val="1"/>
      <w:numFmt w:val="lowerRoman"/>
      <w:lvlText w:val="%6."/>
      <w:lvlJc w:val="right"/>
      <w:pPr>
        <w:ind w:left="4320" w:hanging="180"/>
      </w:pPr>
    </w:lvl>
    <w:lvl w:ilvl="6" w:tplc="37292116" w:tentative="1">
      <w:start w:val="1"/>
      <w:numFmt w:val="decimal"/>
      <w:lvlText w:val="%7."/>
      <w:lvlJc w:val="left"/>
      <w:pPr>
        <w:ind w:left="5040" w:hanging="360"/>
      </w:pPr>
    </w:lvl>
    <w:lvl w:ilvl="7" w:tplc="37292116" w:tentative="1">
      <w:start w:val="1"/>
      <w:numFmt w:val="lowerLetter"/>
      <w:lvlText w:val="%8."/>
      <w:lvlJc w:val="left"/>
      <w:pPr>
        <w:ind w:left="5760" w:hanging="360"/>
      </w:pPr>
    </w:lvl>
    <w:lvl w:ilvl="8" w:tplc="37292116" w:tentative="1">
      <w:start w:val="1"/>
      <w:numFmt w:val="lowerRoman"/>
      <w:lvlText w:val="%9."/>
      <w:lvlJc w:val="right"/>
      <w:pPr>
        <w:ind w:left="6480" w:hanging="180"/>
      </w:pPr>
    </w:lvl>
  </w:abstractNum>
  <w:abstractNum w:abstractNumId="83116716">
    <w:multiLevelType w:val="hybridMultilevel"/>
    <w:lvl w:ilvl="0" w:tplc="76018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16716">
    <w:abstractNumId w:val="83116716"/>
  </w:num>
  <w:num w:numId="83116717">
    <w:abstractNumId w:val="831167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6834189" Type="http://schemas.microsoft.com/office/2011/relationships/commentsExtended" Target="commentsExtended.xml"/><Relationship Id="rId14246766b6e545688" Type="http://schemas.openxmlformats.org/officeDocument/2006/relationships/hyperlink" Target="https://gd.eppo.int/" TargetMode="External"/><Relationship Id="rId51856766b6e545aa9" Type="http://schemas.openxmlformats.org/officeDocument/2006/relationships/hyperlink" Target="http://library.essentialwholesale.com/is-lavender-under-threat/" TargetMode="External"/><Relationship Id="rId21606766b6e545aeb" Type="http://schemas.openxmlformats.org/officeDocument/2006/relationships/hyperlink" Target="http://www.efsa.europa.eu/en/efsajournal/doc/3924.pdf" TargetMode="External"/><Relationship Id="rId50346766b6e545b46" Type="http://schemas.openxmlformats.org/officeDocument/2006/relationships/hyperlink" Target="http://inteliagro.bg/Files/ed87d116-5fc3-4fcd-a0fb-5853f327a52bLavender%20production%20in%20Bulgaria_ENG.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