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609168f3a09921119"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208468f3a099216f3"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98409">
    <w:multiLevelType w:val="hybridMultilevel"/>
    <w:lvl w:ilvl="0" w:tplc="65276646">
      <w:start w:val="1"/>
      <w:numFmt w:val="decimal"/>
      <w:lvlText w:val="%1."/>
      <w:lvlJc w:val="left"/>
      <w:pPr>
        <w:ind w:left="720" w:hanging="360"/>
      </w:pPr>
    </w:lvl>
    <w:lvl w:ilvl="1" w:tplc="65276646" w:tentative="1">
      <w:start w:val="1"/>
      <w:numFmt w:val="lowerLetter"/>
      <w:lvlText w:val="%2."/>
      <w:lvlJc w:val="left"/>
      <w:pPr>
        <w:ind w:left="1440" w:hanging="360"/>
      </w:pPr>
    </w:lvl>
    <w:lvl w:ilvl="2" w:tplc="65276646" w:tentative="1">
      <w:start w:val="1"/>
      <w:numFmt w:val="lowerRoman"/>
      <w:lvlText w:val="%3."/>
      <w:lvlJc w:val="right"/>
      <w:pPr>
        <w:ind w:left="2160" w:hanging="180"/>
      </w:pPr>
    </w:lvl>
    <w:lvl w:ilvl="3" w:tplc="65276646" w:tentative="1">
      <w:start w:val="1"/>
      <w:numFmt w:val="decimal"/>
      <w:lvlText w:val="%4."/>
      <w:lvlJc w:val="left"/>
      <w:pPr>
        <w:ind w:left="2880" w:hanging="360"/>
      </w:pPr>
    </w:lvl>
    <w:lvl w:ilvl="4" w:tplc="65276646" w:tentative="1">
      <w:start w:val="1"/>
      <w:numFmt w:val="lowerLetter"/>
      <w:lvlText w:val="%5."/>
      <w:lvlJc w:val="left"/>
      <w:pPr>
        <w:ind w:left="3600" w:hanging="360"/>
      </w:pPr>
    </w:lvl>
    <w:lvl w:ilvl="5" w:tplc="65276646" w:tentative="1">
      <w:start w:val="1"/>
      <w:numFmt w:val="lowerRoman"/>
      <w:lvlText w:val="%6."/>
      <w:lvlJc w:val="right"/>
      <w:pPr>
        <w:ind w:left="4320" w:hanging="180"/>
      </w:pPr>
    </w:lvl>
    <w:lvl w:ilvl="6" w:tplc="65276646" w:tentative="1">
      <w:start w:val="1"/>
      <w:numFmt w:val="decimal"/>
      <w:lvlText w:val="%7."/>
      <w:lvlJc w:val="left"/>
      <w:pPr>
        <w:ind w:left="5040" w:hanging="360"/>
      </w:pPr>
    </w:lvl>
    <w:lvl w:ilvl="7" w:tplc="65276646" w:tentative="1">
      <w:start w:val="1"/>
      <w:numFmt w:val="lowerLetter"/>
      <w:lvlText w:val="%8."/>
      <w:lvlJc w:val="left"/>
      <w:pPr>
        <w:ind w:left="5760" w:hanging="360"/>
      </w:pPr>
    </w:lvl>
    <w:lvl w:ilvl="8" w:tplc="65276646" w:tentative="1">
      <w:start w:val="1"/>
      <w:numFmt w:val="lowerRoman"/>
      <w:lvlText w:val="%9."/>
      <w:lvlJc w:val="right"/>
      <w:pPr>
        <w:ind w:left="6480" w:hanging="180"/>
      </w:pPr>
    </w:lvl>
  </w:abstractNum>
  <w:abstractNum w:abstractNumId="78498408">
    <w:multiLevelType w:val="hybridMultilevel"/>
    <w:lvl w:ilvl="0" w:tplc="13398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98408">
    <w:abstractNumId w:val="78498408"/>
  </w:num>
  <w:num w:numId="78498409">
    <w:abstractNumId w:val="78498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873560" Type="http://schemas.microsoft.com/office/2011/relationships/commentsExtended" Target="commentsExtended.xml"/><Relationship Id="rId609168f3a09921119" Type="http://schemas.openxmlformats.org/officeDocument/2006/relationships/hyperlink" Target="http://www.indexfungorum.org/names/NamesRecord.asp?RecordID=141349" TargetMode="External"/><Relationship Id="rId208468f3a099216f3"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