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369067edb60ba35b8"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Canada, the percentage of common bread wheat (T. aestivum) fields affected varied from 6% in 1989 to 36% in 1995 with means of 0.1% or fewer infected plants. Durum wheats (T. durum) are generally more susceptible and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w:t>
      </w:r>
      <w:r>
        <w:rPr>
          <w:color w:val="0200C9"/>
          <w:sz w:val="24"/>
          <w:szCs w:val="24"/>
        </w:rPr>
        <w:br/>
        <w:t xml:space="preserve">In the UK on T. aestivum it has been rare since the 1970's appearing to be related to more resistant varieites and possibly widespread use of dwarfing genes. The risk of in-crop losses is given as low if grown from certified seed and high if seed saved repeatedly without treatment, and the risk to adjacent crops is moderate only if kept as seed (Paveley et al.,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 2010). Potential for the disease to multiply within a few years is great if seed is sown untreated or without a systemic seed treatment.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431667edb60ba3b60"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91337">
    <w:multiLevelType w:val="hybridMultilevel"/>
    <w:lvl w:ilvl="0" w:tplc="85129297">
      <w:start w:val="1"/>
      <w:numFmt w:val="decimal"/>
      <w:lvlText w:val="%1."/>
      <w:lvlJc w:val="left"/>
      <w:pPr>
        <w:ind w:left="720" w:hanging="360"/>
      </w:pPr>
    </w:lvl>
    <w:lvl w:ilvl="1" w:tplc="85129297" w:tentative="1">
      <w:start w:val="1"/>
      <w:numFmt w:val="lowerLetter"/>
      <w:lvlText w:val="%2."/>
      <w:lvlJc w:val="left"/>
      <w:pPr>
        <w:ind w:left="1440" w:hanging="360"/>
      </w:pPr>
    </w:lvl>
    <w:lvl w:ilvl="2" w:tplc="85129297" w:tentative="1">
      <w:start w:val="1"/>
      <w:numFmt w:val="lowerRoman"/>
      <w:lvlText w:val="%3."/>
      <w:lvlJc w:val="right"/>
      <w:pPr>
        <w:ind w:left="2160" w:hanging="180"/>
      </w:pPr>
    </w:lvl>
    <w:lvl w:ilvl="3" w:tplc="85129297" w:tentative="1">
      <w:start w:val="1"/>
      <w:numFmt w:val="decimal"/>
      <w:lvlText w:val="%4."/>
      <w:lvlJc w:val="left"/>
      <w:pPr>
        <w:ind w:left="2880" w:hanging="360"/>
      </w:pPr>
    </w:lvl>
    <w:lvl w:ilvl="4" w:tplc="85129297" w:tentative="1">
      <w:start w:val="1"/>
      <w:numFmt w:val="lowerLetter"/>
      <w:lvlText w:val="%5."/>
      <w:lvlJc w:val="left"/>
      <w:pPr>
        <w:ind w:left="3600" w:hanging="360"/>
      </w:pPr>
    </w:lvl>
    <w:lvl w:ilvl="5" w:tplc="85129297" w:tentative="1">
      <w:start w:val="1"/>
      <w:numFmt w:val="lowerRoman"/>
      <w:lvlText w:val="%6."/>
      <w:lvlJc w:val="right"/>
      <w:pPr>
        <w:ind w:left="4320" w:hanging="180"/>
      </w:pPr>
    </w:lvl>
    <w:lvl w:ilvl="6" w:tplc="85129297" w:tentative="1">
      <w:start w:val="1"/>
      <w:numFmt w:val="decimal"/>
      <w:lvlText w:val="%7."/>
      <w:lvlJc w:val="left"/>
      <w:pPr>
        <w:ind w:left="5040" w:hanging="360"/>
      </w:pPr>
    </w:lvl>
    <w:lvl w:ilvl="7" w:tplc="85129297" w:tentative="1">
      <w:start w:val="1"/>
      <w:numFmt w:val="lowerLetter"/>
      <w:lvlText w:val="%8."/>
      <w:lvlJc w:val="left"/>
      <w:pPr>
        <w:ind w:left="5760" w:hanging="360"/>
      </w:pPr>
    </w:lvl>
    <w:lvl w:ilvl="8" w:tplc="85129297" w:tentative="1">
      <w:start w:val="1"/>
      <w:numFmt w:val="lowerRoman"/>
      <w:lvlText w:val="%9."/>
      <w:lvlJc w:val="right"/>
      <w:pPr>
        <w:ind w:left="6480" w:hanging="180"/>
      </w:pPr>
    </w:lvl>
  </w:abstractNum>
  <w:abstractNum w:abstractNumId="85991336">
    <w:multiLevelType w:val="hybridMultilevel"/>
    <w:lvl w:ilvl="0" w:tplc="720863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91336">
    <w:abstractNumId w:val="85991336"/>
  </w:num>
  <w:num w:numId="85991337">
    <w:abstractNumId w:val="859913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782936" Type="http://schemas.microsoft.com/office/2011/relationships/commentsExtended" Target="commentsExtended.xml"/><Relationship Id="rId369067edb60ba35b8" Type="http://schemas.openxmlformats.org/officeDocument/2006/relationships/hyperlink" Target="http://www.indexfungorum.org/names/NamesRecord.asp?RecordID=141349" TargetMode="External"/><Relationship Id="rId431667edb60ba3b60"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