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strigosa (Black oat or Bristle oat) is not listed as a host by CABI (CABI, 2016), however Avena strigosa was listed as a species 'most resistant' to Ustilago, though it was unclear if infection had actually occurred (Bogachkov et al., 1990). No other references to U. avenae on this host species since then have been found. Experts concluded that A. strigosa is host to either U. avenae or U. hordei, but it is hard to distinguish spores, so records may not be correctly attributed.</w:t>
      </w:r>
      <w:r>
        <w:rPr>
          <w:color w:val="0200C9"/>
          <w:sz w:val="24"/>
          <w:szCs w:val="24"/>
        </w:rPr>
        <w:br/>
        <w:t xml:space="preserve">Ustilago avenae is therefore considered to cause loose smut on Avena strigosa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w:t>
      </w:r>
      <w:r>
        <w:rPr>
          <w:color w:val="0200C9"/>
          <w:sz w:val="24"/>
          <w:szCs w:val="24"/>
        </w:rPr>
        <w:br/>
        <w:t xml:space="preserve">The directive 66/402 has a requirement for the seed producing crop that Ustilaginaceae shall be at the lowest possible level, but no seed-testing requirements are given and no seed test is described by ISTA. 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only reference found describes an evaluation of 11 varieties for resistance to Ustilago [segetum var.] avenae with the oat species most resistant to Ustilago being Avena byzantina, A. abyssinica, A. barbata and A. strigosa (Bogachkov et al., 1990). No further details were given and it is unclear if infection actually occurred. The SEWG considered that this plant is definitively a host of either U. avenae or U. hordei but it is hard to distinguish the spores of these two species, and their respective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4, 21-33;</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618168b854bf578d5"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618847">
    <w:multiLevelType w:val="hybridMultilevel"/>
    <w:lvl w:ilvl="0" w:tplc="12707097">
      <w:start w:val="1"/>
      <w:numFmt w:val="decimal"/>
      <w:lvlText w:val="%1."/>
      <w:lvlJc w:val="left"/>
      <w:pPr>
        <w:ind w:left="720" w:hanging="360"/>
      </w:pPr>
    </w:lvl>
    <w:lvl w:ilvl="1" w:tplc="12707097" w:tentative="1">
      <w:start w:val="1"/>
      <w:numFmt w:val="lowerLetter"/>
      <w:lvlText w:val="%2."/>
      <w:lvlJc w:val="left"/>
      <w:pPr>
        <w:ind w:left="1440" w:hanging="360"/>
      </w:pPr>
    </w:lvl>
    <w:lvl w:ilvl="2" w:tplc="12707097" w:tentative="1">
      <w:start w:val="1"/>
      <w:numFmt w:val="lowerRoman"/>
      <w:lvlText w:val="%3."/>
      <w:lvlJc w:val="right"/>
      <w:pPr>
        <w:ind w:left="2160" w:hanging="180"/>
      </w:pPr>
    </w:lvl>
    <w:lvl w:ilvl="3" w:tplc="12707097" w:tentative="1">
      <w:start w:val="1"/>
      <w:numFmt w:val="decimal"/>
      <w:lvlText w:val="%4."/>
      <w:lvlJc w:val="left"/>
      <w:pPr>
        <w:ind w:left="2880" w:hanging="360"/>
      </w:pPr>
    </w:lvl>
    <w:lvl w:ilvl="4" w:tplc="12707097" w:tentative="1">
      <w:start w:val="1"/>
      <w:numFmt w:val="lowerLetter"/>
      <w:lvlText w:val="%5."/>
      <w:lvlJc w:val="left"/>
      <w:pPr>
        <w:ind w:left="3600" w:hanging="360"/>
      </w:pPr>
    </w:lvl>
    <w:lvl w:ilvl="5" w:tplc="12707097" w:tentative="1">
      <w:start w:val="1"/>
      <w:numFmt w:val="lowerRoman"/>
      <w:lvlText w:val="%6."/>
      <w:lvlJc w:val="right"/>
      <w:pPr>
        <w:ind w:left="4320" w:hanging="180"/>
      </w:pPr>
    </w:lvl>
    <w:lvl w:ilvl="6" w:tplc="12707097" w:tentative="1">
      <w:start w:val="1"/>
      <w:numFmt w:val="decimal"/>
      <w:lvlText w:val="%7."/>
      <w:lvlJc w:val="left"/>
      <w:pPr>
        <w:ind w:left="5040" w:hanging="360"/>
      </w:pPr>
    </w:lvl>
    <w:lvl w:ilvl="7" w:tplc="12707097" w:tentative="1">
      <w:start w:val="1"/>
      <w:numFmt w:val="lowerLetter"/>
      <w:lvlText w:val="%8."/>
      <w:lvlJc w:val="left"/>
      <w:pPr>
        <w:ind w:left="5760" w:hanging="360"/>
      </w:pPr>
    </w:lvl>
    <w:lvl w:ilvl="8" w:tplc="12707097" w:tentative="1">
      <w:start w:val="1"/>
      <w:numFmt w:val="lowerRoman"/>
      <w:lvlText w:val="%9."/>
      <w:lvlJc w:val="right"/>
      <w:pPr>
        <w:ind w:left="6480" w:hanging="180"/>
      </w:pPr>
    </w:lvl>
  </w:abstractNum>
  <w:abstractNum w:abstractNumId="39618846">
    <w:multiLevelType w:val="hybridMultilevel"/>
    <w:lvl w:ilvl="0" w:tplc="680297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618846">
    <w:abstractNumId w:val="39618846"/>
  </w:num>
  <w:num w:numId="39618847">
    <w:abstractNumId w:val="396188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2778416" Type="http://schemas.microsoft.com/office/2011/relationships/commentsExtended" Target="commentsExtended.xml"/><Relationship Id="rId618168b854bf578d5"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