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persicae (PSDMPE)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It is suggested that P. s. pv. persicae, a distinct genetic clade, is responsible for bacterial die-back (EFSA PLH, 2014).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2066767abc2a1ef9" w:history="1">
        <w:r>
          <w:rPr>
            <w:color w:val="0200C9"/>
            <w:sz w:val="24"/>
            <w:szCs w:val="24"/>
          </w:rPr>
          <w:t xml:space="preserve">https://gd.eppo.int/</w:t>
        </w:r>
      </w:hyperlink>
      <w:r>
        <w:rPr>
          <w:color w:val="0200C9"/>
          <w:sz w:val="24"/>
          <w:szCs w:val="24"/>
        </w:rPr>
        <w:t xml:space="preserve">). The pest occurs in Portugal, France, Germany, and it has been found in Croatia, France and UK (EU COM, 2014). Remark: There is a moderate uncertainty about the distribution of P. s. pv. persicae in the EU because of the limited number of surveys, the lack of rapid detection tools, and the non specific symptoms (cf. similar symptoms caused by the other Pseudomonas). It may be much more widespread than officially reported (EU COM,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salicina (PRNSC)</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impacts are reported for an ornamental use.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ornamentals could have an indirect economic impact on fruit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potential indirect economic impacts on fruit crops at the same place of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the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55506767abc2a2729" w:history="1">
        <w:r>
          <w:rPr>
            <w:color w:val="0200C9"/>
            <w:sz w:val="24"/>
            <w:szCs w:val="24"/>
          </w:rPr>
          <w:t xml:space="preserve">http://www.efsa.europa.eu/en/efsajournal/doc/3855.pdf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077759">
    <w:multiLevelType w:val="hybridMultilevel"/>
    <w:lvl w:ilvl="0" w:tplc="68025024">
      <w:start w:val="1"/>
      <w:numFmt w:val="decimal"/>
      <w:lvlText w:val="%1."/>
      <w:lvlJc w:val="left"/>
      <w:pPr>
        <w:ind w:left="720" w:hanging="360"/>
      </w:pPr>
    </w:lvl>
    <w:lvl w:ilvl="1" w:tplc="68025024" w:tentative="1">
      <w:start w:val="1"/>
      <w:numFmt w:val="lowerLetter"/>
      <w:lvlText w:val="%2."/>
      <w:lvlJc w:val="left"/>
      <w:pPr>
        <w:ind w:left="1440" w:hanging="360"/>
      </w:pPr>
    </w:lvl>
    <w:lvl w:ilvl="2" w:tplc="68025024" w:tentative="1">
      <w:start w:val="1"/>
      <w:numFmt w:val="lowerRoman"/>
      <w:lvlText w:val="%3."/>
      <w:lvlJc w:val="right"/>
      <w:pPr>
        <w:ind w:left="2160" w:hanging="180"/>
      </w:pPr>
    </w:lvl>
    <w:lvl w:ilvl="3" w:tplc="68025024" w:tentative="1">
      <w:start w:val="1"/>
      <w:numFmt w:val="decimal"/>
      <w:lvlText w:val="%4."/>
      <w:lvlJc w:val="left"/>
      <w:pPr>
        <w:ind w:left="2880" w:hanging="360"/>
      </w:pPr>
    </w:lvl>
    <w:lvl w:ilvl="4" w:tplc="68025024" w:tentative="1">
      <w:start w:val="1"/>
      <w:numFmt w:val="lowerLetter"/>
      <w:lvlText w:val="%5."/>
      <w:lvlJc w:val="left"/>
      <w:pPr>
        <w:ind w:left="3600" w:hanging="360"/>
      </w:pPr>
    </w:lvl>
    <w:lvl w:ilvl="5" w:tplc="68025024" w:tentative="1">
      <w:start w:val="1"/>
      <w:numFmt w:val="lowerRoman"/>
      <w:lvlText w:val="%6."/>
      <w:lvlJc w:val="right"/>
      <w:pPr>
        <w:ind w:left="4320" w:hanging="180"/>
      </w:pPr>
    </w:lvl>
    <w:lvl w:ilvl="6" w:tplc="68025024" w:tentative="1">
      <w:start w:val="1"/>
      <w:numFmt w:val="decimal"/>
      <w:lvlText w:val="%7."/>
      <w:lvlJc w:val="left"/>
      <w:pPr>
        <w:ind w:left="5040" w:hanging="360"/>
      </w:pPr>
    </w:lvl>
    <w:lvl w:ilvl="7" w:tplc="68025024" w:tentative="1">
      <w:start w:val="1"/>
      <w:numFmt w:val="lowerLetter"/>
      <w:lvlText w:val="%8."/>
      <w:lvlJc w:val="left"/>
      <w:pPr>
        <w:ind w:left="5760" w:hanging="360"/>
      </w:pPr>
    </w:lvl>
    <w:lvl w:ilvl="8" w:tplc="68025024" w:tentative="1">
      <w:start w:val="1"/>
      <w:numFmt w:val="lowerRoman"/>
      <w:lvlText w:val="%9."/>
      <w:lvlJc w:val="right"/>
      <w:pPr>
        <w:ind w:left="6480" w:hanging="180"/>
      </w:pPr>
    </w:lvl>
  </w:abstractNum>
  <w:abstractNum w:abstractNumId="30077758">
    <w:multiLevelType w:val="hybridMultilevel"/>
    <w:lvl w:ilvl="0" w:tplc="352619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077758">
    <w:abstractNumId w:val="30077758"/>
  </w:num>
  <w:num w:numId="30077759">
    <w:abstractNumId w:val="300777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8882628" Type="http://schemas.microsoft.com/office/2011/relationships/commentsExtended" Target="commentsExtended.xml"/><Relationship Id="rId52066767abc2a1ef9" Type="http://schemas.openxmlformats.org/officeDocument/2006/relationships/hyperlink" Target="https://gd.eppo.int/" TargetMode="External"/><Relationship Id="rId55506767abc2a2729" Type="http://schemas.openxmlformats.org/officeDocument/2006/relationships/hyperlink" Target="http://www.efsa.europa.eu/en/efsajournal/doc/385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