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in peach (EFSA PLH, 2014). This is sufficient to justify a listing at a level below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0868f69b977717e"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salicina (PRNSC)</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Japanese plum (P. salicina) is less susceptible (compared to P. persica). In Japanese plum, infections rarely cause symptoms other than tip die-back. Occasionally, death of shoots or leaf spotting is observed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P. syringae pv. persicae can be confused with those caused by other Pseudomonas pathogens, i.e. P. s. pv. syringae, P. s. pv. mors-prunorum and P. viridiflava (Scortichini &amp; Morone, 1997; EFSA PLH, 2014). Currently no validated molecular detection method is available to allow rapid detection (EFSA PLH, 2014). For P. persica and P. salicina, Commission Implementing Directive 2014/98 includes health requirements concerning different pathovars of Pseudomonas syringae. Freedom of the planting material of different categories is based on visual inspection and specific testing in case of any suspicion. P. syringae pv. persicae could be included in Annex I part A of 2014/98. Symptomatic plants and plants giving positive results in any test could be removed and destroyed, irrespective of the pathovar.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Other pathovars of Pseudomonas syringae should be regulated in the same way.</w:t>
      </w:r>
      <w:r>
        <w:rPr>
          <w:color w:val="0200C9"/>
          <w:sz w:val="24"/>
          <w:szCs w:val="24"/>
        </w:rPr>
        <w:br/>
        <w:t xml:space="preserve">- Non-certified material (‘CAC’):</w:t>
      </w:r>
      <w:r>
        <w:rPr>
          <w:color w:val="0200C9"/>
          <w:sz w:val="24"/>
          <w:szCs w:val="24"/>
        </w:rPr>
        <w:br/>
        <w:t xml:space="preserve">(A) Derived from mother plants which have been inspected and found free from symptoms of Pseudomonas syringae pv. persicae.</w:t>
      </w:r>
      <w:r>
        <w:rPr>
          <w:color w:val="0200C9"/>
          <w:sz w:val="24"/>
          <w:szCs w:val="24"/>
        </w:rPr>
        <w:br/>
        <w:t xml:space="preserve">AND</w:t>
      </w:r>
      <w:r>
        <w:rPr>
          <w:color w:val="0200C9"/>
          <w:sz w:val="24"/>
          <w:szCs w:val="24"/>
        </w:rPr>
        <w:br/>
        <w:t xml:space="preserve">(B) (a)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 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clearer for Pseudomonas syringae pv. persicae than for ‘Ca. Phytoplasma prunorum’. The pest can be water splashed.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133068f69b97775fc" w:history="1">
        <w:r>
          <w:rPr>
            <w:color w:val="0200C9"/>
            <w:sz w:val="24"/>
            <w:szCs w:val="24"/>
          </w:rPr>
          <w:t xml:space="preserve">http://www.efsa.europa.eu/en/efsajournal/doc/3855.pdf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777880">
    <w:multiLevelType w:val="hybridMultilevel"/>
    <w:lvl w:ilvl="0" w:tplc="69223519">
      <w:start w:val="1"/>
      <w:numFmt w:val="decimal"/>
      <w:lvlText w:val="%1."/>
      <w:lvlJc w:val="left"/>
      <w:pPr>
        <w:ind w:left="720" w:hanging="360"/>
      </w:pPr>
    </w:lvl>
    <w:lvl w:ilvl="1" w:tplc="69223519" w:tentative="1">
      <w:start w:val="1"/>
      <w:numFmt w:val="lowerLetter"/>
      <w:lvlText w:val="%2."/>
      <w:lvlJc w:val="left"/>
      <w:pPr>
        <w:ind w:left="1440" w:hanging="360"/>
      </w:pPr>
    </w:lvl>
    <w:lvl w:ilvl="2" w:tplc="69223519" w:tentative="1">
      <w:start w:val="1"/>
      <w:numFmt w:val="lowerRoman"/>
      <w:lvlText w:val="%3."/>
      <w:lvlJc w:val="right"/>
      <w:pPr>
        <w:ind w:left="2160" w:hanging="180"/>
      </w:pPr>
    </w:lvl>
    <w:lvl w:ilvl="3" w:tplc="69223519" w:tentative="1">
      <w:start w:val="1"/>
      <w:numFmt w:val="decimal"/>
      <w:lvlText w:val="%4."/>
      <w:lvlJc w:val="left"/>
      <w:pPr>
        <w:ind w:left="2880" w:hanging="360"/>
      </w:pPr>
    </w:lvl>
    <w:lvl w:ilvl="4" w:tplc="69223519" w:tentative="1">
      <w:start w:val="1"/>
      <w:numFmt w:val="lowerLetter"/>
      <w:lvlText w:val="%5."/>
      <w:lvlJc w:val="left"/>
      <w:pPr>
        <w:ind w:left="3600" w:hanging="360"/>
      </w:pPr>
    </w:lvl>
    <w:lvl w:ilvl="5" w:tplc="69223519" w:tentative="1">
      <w:start w:val="1"/>
      <w:numFmt w:val="lowerRoman"/>
      <w:lvlText w:val="%6."/>
      <w:lvlJc w:val="right"/>
      <w:pPr>
        <w:ind w:left="4320" w:hanging="180"/>
      </w:pPr>
    </w:lvl>
    <w:lvl w:ilvl="6" w:tplc="69223519" w:tentative="1">
      <w:start w:val="1"/>
      <w:numFmt w:val="decimal"/>
      <w:lvlText w:val="%7."/>
      <w:lvlJc w:val="left"/>
      <w:pPr>
        <w:ind w:left="5040" w:hanging="360"/>
      </w:pPr>
    </w:lvl>
    <w:lvl w:ilvl="7" w:tplc="69223519" w:tentative="1">
      <w:start w:val="1"/>
      <w:numFmt w:val="lowerLetter"/>
      <w:lvlText w:val="%8."/>
      <w:lvlJc w:val="left"/>
      <w:pPr>
        <w:ind w:left="5760" w:hanging="360"/>
      </w:pPr>
    </w:lvl>
    <w:lvl w:ilvl="8" w:tplc="69223519" w:tentative="1">
      <w:start w:val="1"/>
      <w:numFmt w:val="lowerRoman"/>
      <w:lvlText w:val="%9."/>
      <w:lvlJc w:val="right"/>
      <w:pPr>
        <w:ind w:left="6480" w:hanging="180"/>
      </w:pPr>
    </w:lvl>
  </w:abstractNum>
  <w:abstractNum w:abstractNumId="81777879">
    <w:multiLevelType w:val="hybridMultilevel"/>
    <w:lvl w:ilvl="0" w:tplc="214697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777879">
    <w:abstractNumId w:val="81777879"/>
  </w:num>
  <w:num w:numId="81777880">
    <w:abstractNumId w:val="817778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7689667" Type="http://schemas.microsoft.com/office/2011/relationships/commentsExtended" Target="commentsExtended.xml"/><Relationship Id="rId320868f69b977717e" Type="http://schemas.openxmlformats.org/officeDocument/2006/relationships/hyperlink" Target="https://gd.eppo.int/" TargetMode="External"/><Relationship Id="rId133068f69b97775fc"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