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451667edb33666cac"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48696">
    <w:multiLevelType w:val="hybridMultilevel"/>
    <w:lvl w:ilvl="0" w:tplc="38345611">
      <w:start w:val="1"/>
      <w:numFmt w:val="decimal"/>
      <w:lvlText w:val="%1."/>
      <w:lvlJc w:val="left"/>
      <w:pPr>
        <w:ind w:left="720" w:hanging="360"/>
      </w:pPr>
    </w:lvl>
    <w:lvl w:ilvl="1" w:tplc="38345611" w:tentative="1">
      <w:start w:val="1"/>
      <w:numFmt w:val="lowerLetter"/>
      <w:lvlText w:val="%2."/>
      <w:lvlJc w:val="left"/>
      <w:pPr>
        <w:ind w:left="1440" w:hanging="360"/>
      </w:pPr>
    </w:lvl>
    <w:lvl w:ilvl="2" w:tplc="38345611" w:tentative="1">
      <w:start w:val="1"/>
      <w:numFmt w:val="lowerRoman"/>
      <w:lvlText w:val="%3."/>
      <w:lvlJc w:val="right"/>
      <w:pPr>
        <w:ind w:left="2160" w:hanging="180"/>
      </w:pPr>
    </w:lvl>
    <w:lvl w:ilvl="3" w:tplc="38345611" w:tentative="1">
      <w:start w:val="1"/>
      <w:numFmt w:val="decimal"/>
      <w:lvlText w:val="%4."/>
      <w:lvlJc w:val="left"/>
      <w:pPr>
        <w:ind w:left="2880" w:hanging="360"/>
      </w:pPr>
    </w:lvl>
    <w:lvl w:ilvl="4" w:tplc="38345611" w:tentative="1">
      <w:start w:val="1"/>
      <w:numFmt w:val="lowerLetter"/>
      <w:lvlText w:val="%5."/>
      <w:lvlJc w:val="left"/>
      <w:pPr>
        <w:ind w:left="3600" w:hanging="360"/>
      </w:pPr>
    </w:lvl>
    <w:lvl w:ilvl="5" w:tplc="38345611" w:tentative="1">
      <w:start w:val="1"/>
      <w:numFmt w:val="lowerRoman"/>
      <w:lvlText w:val="%6."/>
      <w:lvlJc w:val="right"/>
      <w:pPr>
        <w:ind w:left="4320" w:hanging="180"/>
      </w:pPr>
    </w:lvl>
    <w:lvl w:ilvl="6" w:tplc="38345611" w:tentative="1">
      <w:start w:val="1"/>
      <w:numFmt w:val="decimal"/>
      <w:lvlText w:val="%7."/>
      <w:lvlJc w:val="left"/>
      <w:pPr>
        <w:ind w:left="5040" w:hanging="360"/>
      </w:pPr>
    </w:lvl>
    <w:lvl w:ilvl="7" w:tplc="38345611" w:tentative="1">
      <w:start w:val="1"/>
      <w:numFmt w:val="lowerLetter"/>
      <w:lvlText w:val="%8."/>
      <w:lvlJc w:val="left"/>
      <w:pPr>
        <w:ind w:left="5760" w:hanging="360"/>
      </w:pPr>
    </w:lvl>
    <w:lvl w:ilvl="8" w:tplc="38345611" w:tentative="1">
      <w:start w:val="1"/>
      <w:numFmt w:val="lowerRoman"/>
      <w:lvlText w:val="%9."/>
      <w:lvlJc w:val="right"/>
      <w:pPr>
        <w:ind w:left="6480" w:hanging="180"/>
      </w:pPr>
    </w:lvl>
  </w:abstractNum>
  <w:abstractNum w:abstractNumId="93648695">
    <w:multiLevelType w:val="hybridMultilevel"/>
    <w:lvl w:ilvl="0" w:tplc="74630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48695">
    <w:abstractNumId w:val="93648695"/>
  </w:num>
  <w:num w:numId="93648696">
    <w:abstractNumId w:val="936486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3770426" Type="http://schemas.microsoft.com/office/2011/relationships/commentsExtended" Target="commentsExtended.xml"/><Relationship Id="rId451667edb33666cac"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