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6754686a257b289f5"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72984">
    <w:multiLevelType w:val="hybridMultilevel"/>
    <w:lvl w:ilvl="0" w:tplc="58296763">
      <w:start w:val="1"/>
      <w:numFmt w:val="decimal"/>
      <w:lvlText w:val="%1."/>
      <w:lvlJc w:val="left"/>
      <w:pPr>
        <w:ind w:left="720" w:hanging="360"/>
      </w:pPr>
    </w:lvl>
    <w:lvl w:ilvl="1" w:tplc="58296763" w:tentative="1">
      <w:start w:val="1"/>
      <w:numFmt w:val="lowerLetter"/>
      <w:lvlText w:val="%2."/>
      <w:lvlJc w:val="left"/>
      <w:pPr>
        <w:ind w:left="1440" w:hanging="360"/>
      </w:pPr>
    </w:lvl>
    <w:lvl w:ilvl="2" w:tplc="58296763" w:tentative="1">
      <w:start w:val="1"/>
      <w:numFmt w:val="lowerRoman"/>
      <w:lvlText w:val="%3."/>
      <w:lvlJc w:val="right"/>
      <w:pPr>
        <w:ind w:left="2160" w:hanging="180"/>
      </w:pPr>
    </w:lvl>
    <w:lvl w:ilvl="3" w:tplc="58296763" w:tentative="1">
      <w:start w:val="1"/>
      <w:numFmt w:val="decimal"/>
      <w:lvlText w:val="%4."/>
      <w:lvlJc w:val="left"/>
      <w:pPr>
        <w:ind w:left="2880" w:hanging="360"/>
      </w:pPr>
    </w:lvl>
    <w:lvl w:ilvl="4" w:tplc="58296763" w:tentative="1">
      <w:start w:val="1"/>
      <w:numFmt w:val="lowerLetter"/>
      <w:lvlText w:val="%5."/>
      <w:lvlJc w:val="left"/>
      <w:pPr>
        <w:ind w:left="3600" w:hanging="360"/>
      </w:pPr>
    </w:lvl>
    <w:lvl w:ilvl="5" w:tplc="58296763" w:tentative="1">
      <w:start w:val="1"/>
      <w:numFmt w:val="lowerRoman"/>
      <w:lvlText w:val="%6."/>
      <w:lvlJc w:val="right"/>
      <w:pPr>
        <w:ind w:left="4320" w:hanging="180"/>
      </w:pPr>
    </w:lvl>
    <w:lvl w:ilvl="6" w:tplc="58296763" w:tentative="1">
      <w:start w:val="1"/>
      <w:numFmt w:val="decimal"/>
      <w:lvlText w:val="%7."/>
      <w:lvlJc w:val="left"/>
      <w:pPr>
        <w:ind w:left="5040" w:hanging="360"/>
      </w:pPr>
    </w:lvl>
    <w:lvl w:ilvl="7" w:tplc="58296763" w:tentative="1">
      <w:start w:val="1"/>
      <w:numFmt w:val="lowerLetter"/>
      <w:lvlText w:val="%8."/>
      <w:lvlJc w:val="left"/>
      <w:pPr>
        <w:ind w:left="5760" w:hanging="360"/>
      </w:pPr>
    </w:lvl>
    <w:lvl w:ilvl="8" w:tplc="58296763" w:tentative="1">
      <w:start w:val="1"/>
      <w:numFmt w:val="lowerRoman"/>
      <w:lvlText w:val="%9."/>
      <w:lvlJc w:val="right"/>
      <w:pPr>
        <w:ind w:left="6480" w:hanging="180"/>
      </w:pPr>
    </w:lvl>
  </w:abstractNum>
  <w:abstractNum w:abstractNumId="98772983">
    <w:multiLevelType w:val="hybridMultilevel"/>
    <w:lvl w:ilvl="0" w:tplc="774773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72983">
    <w:abstractNumId w:val="98772983"/>
  </w:num>
  <w:num w:numId="98772984">
    <w:abstractNumId w:val="987729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4948501" Type="http://schemas.microsoft.com/office/2011/relationships/commentsExtended" Target="commentsExtended.xml"/><Relationship Id="rId6754686a257b289f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