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709667edb4b455657"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86135">
    <w:multiLevelType w:val="hybridMultilevel"/>
    <w:lvl w:ilvl="0" w:tplc="95805802">
      <w:start w:val="1"/>
      <w:numFmt w:val="decimal"/>
      <w:lvlText w:val="%1."/>
      <w:lvlJc w:val="left"/>
      <w:pPr>
        <w:ind w:left="720" w:hanging="360"/>
      </w:pPr>
    </w:lvl>
    <w:lvl w:ilvl="1" w:tplc="95805802" w:tentative="1">
      <w:start w:val="1"/>
      <w:numFmt w:val="lowerLetter"/>
      <w:lvlText w:val="%2."/>
      <w:lvlJc w:val="left"/>
      <w:pPr>
        <w:ind w:left="1440" w:hanging="360"/>
      </w:pPr>
    </w:lvl>
    <w:lvl w:ilvl="2" w:tplc="95805802" w:tentative="1">
      <w:start w:val="1"/>
      <w:numFmt w:val="lowerRoman"/>
      <w:lvlText w:val="%3."/>
      <w:lvlJc w:val="right"/>
      <w:pPr>
        <w:ind w:left="2160" w:hanging="180"/>
      </w:pPr>
    </w:lvl>
    <w:lvl w:ilvl="3" w:tplc="95805802" w:tentative="1">
      <w:start w:val="1"/>
      <w:numFmt w:val="decimal"/>
      <w:lvlText w:val="%4."/>
      <w:lvlJc w:val="left"/>
      <w:pPr>
        <w:ind w:left="2880" w:hanging="360"/>
      </w:pPr>
    </w:lvl>
    <w:lvl w:ilvl="4" w:tplc="95805802" w:tentative="1">
      <w:start w:val="1"/>
      <w:numFmt w:val="lowerLetter"/>
      <w:lvlText w:val="%5."/>
      <w:lvlJc w:val="left"/>
      <w:pPr>
        <w:ind w:left="3600" w:hanging="360"/>
      </w:pPr>
    </w:lvl>
    <w:lvl w:ilvl="5" w:tplc="95805802" w:tentative="1">
      <w:start w:val="1"/>
      <w:numFmt w:val="lowerRoman"/>
      <w:lvlText w:val="%6."/>
      <w:lvlJc w:val="right"/>
      <w:pPr>
        <w:ind w:left="4320" w:hanging="180"/>
      </w:pPr>
    </w:lvl>
    <w:lvl w:ilvl="6" w:tplc="95805802" w:tentative="1">
      <w:start w:val="1"/>
      <w:numFmt w:val="decimal"/>
      <w:lvlText w:val="%7."/>
      <w:lvlJc w:val="left"/>
      <w:pPr>
        <w:ind w:left="5040" w:hanging="360"/>
      </w:pPr>
    </w:lvl>
    <w:lvl w:ilvl="7" w:tplc="95805802" w:tentative="1">
      <w:start w:val="1"/>
      <w:numFmt w:val="lowerLetter"/>
      <w:lvlText w:val="%8."/>
      <w:lvlJc w:val="left"/>
      <w:pPr>
        <w:ind w:left="5760" w:hanging="360"/>
      </w:pPr>
    </w:lvl>
    <w:lvl w:ilvl="8" w:tplc="95805802" w:tentative="1">
      <w:start w:val="1"/>
      <w:numFmt w:val="lowerRoman"/>
      <w:lvlText w:val="%9."/>
      <w:lvlJc w:val="right"/>
      <w:pPr>
        <w:ind w:left="6480" w:hanging="180"/>
      </w:pPr>
    </w:lvl>
  </w:abstractNum>
  <w:abstractNum w:abstractNumId="88786134">
    <w:multiLevelType w:val="hybridMultilevel"/>
    <w:lvl w:ilvl="0" w:tplc="41571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86134">
    <w:abstractNumId w:val="88786134"/>
  </w:num>
  <w:num w:numId="88786135">
    <w:abstractNumId w:val="88786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751937" Type="http://schemas.microsoft.com/office/2011/relationships/commentsExtended" Target="commentsExtended.xml"/><Relationship Id="rId709667edb4b45565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