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556766ad5139c3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14288">
    <w:multiLevelType w:val="hybridMultilevel"/>
    <w:lvl w:ilvl="0" w:tplc="43915209">
      <w:start w:val="1"/>
      <w:numFmt w:val="decimal"/>
      <w:lvlText w:val="%1."/>
      <w:lvlJc w:val="left"/>
      <w:pPr>
        <w:ind w:left="720" w:hanging="360"/>
      </w:pPr>
    </w:lvl>
    <w:lvl w:ilvl="1" w:tplc="43915209" w:tentative="1">
      <w:start w:val="1"/>
      <w:numFmt w:val="lowerLetter"/>
      <w:lvlText w:val="%2."/>
      <w:lvlJc w:val="left"/>
      <w:pPr>
        <w:ind w:left="1440" w:hanging="360"/>
      </w:pPr>
    </w:lvl>
    <w:lvl w:ilvl="2" w:tplc="43915209" w:tentative="1">
      <w:start w:val="1"/>
      <w:numFmt w:val="lowerRoman"/>
      <w:lvlText w:val="%3."/>
      <w:lvlJc w:val="right"/>
      <w:pPr>
        <w:ind w:left="2160" w:hanging="180"/>
      </w:pPr>
    </w:lvl>
    <w:lvl w:ilvl="3" w:tplc="43915209" w:tentative="1">
      <w:start w:val="1"/>
      <w:numFmt w:val="decimal"/>
      <w:lvlText w:val="%4."/>
      <w:lvlJc w:val="left"/>
      <w:pPr>
        <w:ind w:left="2880" w:hanging="360"/>
      </w:pPr>
    </w:lvl>
    <w:lvl w:ilvl="4" w:tplc="43915209" w:tentative="1">
      <w:start w:val="1"/>
      <w:numFmt w:val="lowerLetter"/>
      <w:lvlText w:val="%5."/>
      <w:lvlJc w:val="left"/>
      <w:pPr>
        <w:ind w:left="3600" w:hanging="360"/>
      </w:pPr>
    </w:lvl>
    <w:lvl w:ilvl="5" w:tplc="43915209" w:tentative="1">
      <w:start w:val="1"/>
      <w:numFmt w:val="lowerRoman"/>
      <w:lvlText w:val="%6."/>
      <w:lvlJc w:val="right"/>
      <w:pPr>
        <w:ind w:left="4320" w:hanging="180"/>
      </w:pPr>
    </w:lvl>
    <w:lvl w:ilvl="6" w:tplc="43915209" w:tentative="1">
      <w:start w:val="1"/>
      <w:numFmt w:val="decimal"/>
      <w:lvlText w:val="%7."/>
      <w:lvlJc w:val="left"/>
      <w:pPr>
        <w:ind w:left="5040" w:hanging="360"/>
      </w:pPr>
    </w:lvl>
    <w:lvl w:ilvl="7" w:tplc="43915209" w:tentative="1">
      <w:start w:val="1"/>
      <w:numFmt w:val="lowerLetter"/>
      <w:lvlText w:val="%8."/>
      <w:lvlJc w:val="left"/>
      <w:pPr>
        <w:ind w:left="5760" w:hanging="360"/>
      </w:pPr>
    </w:lvl>
    <w:lvl w:ilvl="8" w:tplc="43915209" w:tentative="1">
      <w:start w:val="1"/>
      <w:numFmt w:val="lowerRoman"/>
      <w:lvlText w:val="%9."/>
      <w:lvlJc w:val="right"/>
      <w:pPr>
        <w:ind w:left="6480" w:hanging="180"/>
      </w:pPr>
    </w:lvl>
  </w:abstractNum>
  <w:abstractNum w:abstractNumId="29014287">
    <w:multiLevelType w:val="hybridMultilevel"/>
    <w:lvl w:ilvl="0" w:tplc="682776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14287">
    <w:abstractNumId w:val="29014287"/>
  </w:num>
  <w:num w:numId="29014288">
    <w:abstractNumId w:val="2901428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7032492" Type="http://schemas.microsoft.com/office/2011/relationships/commentsExtended" Target="commentsExtended.xml"/><Relationship Id="rId91556766ad5139c3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