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076767b0de59bd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Ornithogalum (1OTGG)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1386767b0de59fd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59196767b0de5a003"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955896">
    <w:multiLevelType w:val="hybridMultilevel"/>
    <w:lvl w:ilvl="0" w:tplc="24841913">
      <w:start w:val="1"/>
      <w:numFmt w:val="decimal"/>
      <w:lvlText w:val="%1."/>
      <w:lvlJc w:val="left"/>
      <w:pPr>
        <w:ind w:left="720" w:hanging="360"/>
      </w:pPr>
    </w:lvl>
    <w:lvl w:ilvl="1" w:tplc="24841913" w:tentative="1">
      <w:start w:val="1"/>
      <w:numFmt w:val="lowerLetter"/>
      <w:lvlText w:val="%2."/>
      <w:lvlJc w:val="left"/>
      <w:pPr>
        <w:ind w:left="1440" w:hanging="360"/>
      </w:pPr>
    </w:lvl>
    <w:lvl w:ilvl="2" w:tplc="24841913" w:tentative="1">
      <w:start w:val="1"/>
      <w:numFmt w:val="lowerRoman"/>
      <w:lvlText w:val="%3."/>
      <w:lvlJc w:val="right"/>
      <w:pPr>
        <w:ind w:left="2160" w:hanging="180"/>
      </w:pPr>
    </w:lvl>
    <w:lvl w:ilvl="3" w:tplc="24841913" w:tentative="1">
      <w:start w:val="1"/>
      <w:numFmt w:val="decimal"/>
      <w:lvlText w:val="%4."/>
      <w:lvlJc w:val="left"/>
      <w:pPr>
        <w:ind w:left="2880" w:hanging="360"/>
      </w:pPr>
    </w:lvl>
    <w:lvl w:ilvl="4" w:tplc="24841913" w:tentative="1">
      <w:start w:val="1"/>
      <w:numFmt w:val="lowerLetter"/>
      <w:lvlText w:val="%5."/>
      <w:lvlJc w:val="left"/>
      <w:pPr>
        <w:ind w:left="3600" w:hanging="360"/>
      </w:pPr>
    </w:lvl>
    <w:lvl w:ilvl="5" w:tplc="24841913" w:tentative="1">
      <w:start w:val="1"/>
      <w:numFmt w:val="lowerRoman"/>
      <w:lvlText w:val="%6."/>
      <w:lvlJc w:val="right"/>
      <w:pPr>
        <w:ind w:left="4320" w:hanging="180"/>
      </w:pPr>
    </w:lvl>
    <w:lvl w:ilvl="6" w:tplc="24841913" w:tentative="1">
      <w:start w:val="1"/>
      <w:numFmt w:val="decimal"/>
      <w:lvlText w:val="%7."/>
      <w:lvlJc w:val="left"/>
      <w:pPr>
        <w:ind w:left="5040" w:hanging="360"/>
      </w:pPr>
    </w:lvl>
    <w:lvl w:ilvl="7" w:tplc="24841913" w:tentative="1">
      <w:start w:val="1"/>
      <w:numFmt w:val="lowerLetter"/>
      <w:lvlText w:val="%8."/>
      <w:lvlJc w:val="left"/>
      <w:pPr>
        <w:ind w:left="5760" w:hanging="360"/>
      </w:pPr>
    </w:lvl>
    <w:lvl w:ilvl="8" w:tplc="24841913" w:tentative="1">
      <w:start w:val="1"/>
      <w:numFmt w:val="lowerRoman"/>
      <w:lvlText w:val="%9."/>
      <w:lvlJc w:val="right"/>
      <w:pPr>
        <w:ind w:left="6480" w:hanging="180"/>
      </w:pPr>
    </w:lvl>
  </w:abstractNum>
  <w:abstractNum w:abstractNumId="46955895">
    <w:multiLevelType w:val="hybridMultilevel"/>
    <w:lvl w:ilvl="0" w:tplc="77070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955895">
    <w:abstractNumId w:val="46955895"/>
  </w:num>
  <w:num w:numId="46955896">
    <w:abstractNumId w:val="469558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8170175" Type="http://schemas.microsoft.com/office/2011/relationships/commentsExtended" Target="commentsExtended.xml"/><Relationship Id="rId53076767b0de59bde" Type="http://schemas.openxmlformats.org/officeDocument/2006/relationships/hyperlink" Target="https://gd.eppo.int/" TargetMode="External"/><Relationship Id="rId41386767b0de59fd5" Type="http://schemas.openxmlformats.org/officeDocument/2006/relationships/hyperlink" Target="http://www.cabi.org/isc/datasheet/19287" TargetMode="External"/><Relationship Id="rId59196767b0de5a003"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