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8106869a45a4931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Hymenocallis (1HMJG)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Symptoms of infestation in Amarylliaceae are similar to those in Narcissus spp.; for example, Galanthus spp. show swellings on their leaves and concentric, brown rings in bulbs (IPPC 2016). No references found on any subject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83766869a45a4973f"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60466869a45a4976d" w:history="1">
        <w:r>
          <w:rPr>
            <w:color w:val="0200C9"/>
            <w:sz w:val="24"/>
            <w:szCs w:val="24"/>
          </w:rPr>
          <w:t xml:space="preserve">https://www.ippc.int/static/media/files/publication/en/2016/01/DP_08_2015_En__2015-12-22_Reformatted.pdf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675751">
    <w:multiLevelType w:val="hybridMultilevel"/>
    <w:lvl w:ilvl="0" w:tplc="84747521">
      <w:start w:val="1"/>
      <w:numFmt w:val="decimal"/>
      <w:lvlText w:val="%1."/>
      <w:lvlJc w:val="left"/>
      <w:pPr>
        <w:ind w:left="720" w:hanging="360"/>
      </w:pPr>
    </w:lvl>
    <w:lvl w:ilvl="1" w:tplc="84747521" w:tentative="1">
      <w:start w:val="1"/>
      <w:numFmt w:val="lowerLetter"/>
      <w:lvlText w:val="%2."/>
      <w:lvlJc w:val="left"/>
      <w:pPr>
        <w:ind w:left="1440" w:hanging="360"/>
      </w:pPr>
    </w:lvl>
    <w:lvl w:ilvl="2" w:tplc="84747521" w:tentative="1">
      <w:start w:val="1"/>
      <w:numFmt w:val="lowerRoman"/>
      <w:lvlText w:val="%3."/>
      <w:lvlJc w:val="right"/>
      <w:pPr>
        <w:ind w:left="2160" w:hanging="180"/>
      </w:pPr>
    </w:lvl>
    <w:lvl w:ilvl="3" w:tplc="84747521" w:tentative="1">
      <w:start w:val="1"/>
      <w:numFmt w:val="decimal"/>
      <w:lvlText w:val="%4."/>
      <w:lvlJc w:val="left"/>
      <w:pPr>
        <w:ind w:left="2880" w:hanging="360"/>
      </w:pPr>
    </w:lvl>
    <w:lvl w:ilvl="4" w:tplc="84747521" w:tentative="1">
      <w:start w:val="1"/>
      <w:numFmt w:val="lowerLetter"/>
      <w:lvlText w:val="%5."/>
      <w:lvlJc w:val="left"/>
      <w:pPr>
        <w:ind w:left="3600" w:hanging="360"/>
      </w:pPr>
    </w:lvl>
    <w:lvl w:ilvl="5" w:tplc="84747521" w:tentative="1">
      <w:start w:val="1"/>
      <w:numFmt w:val="lowerRoman"/>
      <w:lvlText w:val="%6."/>
      <w:lvlJc w:val="right"/>
      <w:pPr>
        <w:ind w:left="4320" w:hanging="180"/>
      </w:pPr>
    </w:lvl>
    <w:lvl w:ilvl="6" w:tplc="84747521" w:tentative="1">
      <w:start w:val="1"/>
      <w:numFmt w:val="decimal"/>
      <w:lvlText w:val="%7."/>
      <w:lvlJc w:val="left"/>
      <w:pPr>
        <w:ind w:left="5040" w:hanging="360"/>
      </w:pPr>
    </w:lvl>
    <w:lvl w:ilvl="7" w:tplc="84747521" w:tentative="1">
      <w:start w:val="1"/>
      <w:numFmt w:val="lowerLetter"/>
      <w:lvlText w:val="%8."/>
      <w:lvlJc w:val="left"/>
      <w:pPr>
        <w:ind w:left="5760" w:hanging="360"/>
      </w:pPr>
    </w:lvl>
    <w:lvl w:ilvl="8" w:tplc="84747521" w:tentative="1">
      <w:start w:val="1"/>
      <w:numFmt w:val="lowerRoman"/>
      <w:lvlText w:val="%9."/>
      <w:lvlJc w:val="right"/>
      <w:pPr>
        <w:ind w:left="6480" w:hanging="180"/>
      </w:pPr>
    </w:lvl>
  </w:abstractNum>
  <w:abstractNum w:abstractNumId="31675750">
    <w:multiLevelType w:val="hybridMultilevel"/>
    <w:lvl w:ilvl="0" w:tplc="898457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675750">
    <w:abstractNumId w:val="31675750"/>
  </w:num>
  <w:num w:numId="31675751">
    <w:abstractNumId w:val="316757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2042792" Type="http://schemas.microsoft.com/office/2011/relationships/commentsExtended" Target="commentsExtended.xml"/><Relationship Id="rId88106869a45a4931b" Type="http://schemas.openxmlformats.org/officeDocument/2006/relationships/hyperlink" Target="https://gd.eppo.int/" TargetMode="External"/><Relationship Id="rId83766869a45a4973f" Type="http://schemas.openxmlformats.org/officeDocument/2006/relationships/hyperlink" Target="http://www.cabi.org/isc/datasheet/19287" TargetMode="External"/><Relationship Id="rId60466869a45a4976d" Type="http://schemas.openxmlformats.org/officeDocument/2006/relationships/hyperlink" Target="https://www.ippc.int/static/media/files/publication/en/2016/01/DP_08_2015_En__2015-12-22_Reformatted.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