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94467edb2797892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Crocus flavus Weston ‘Golden Yellow’ (Crocus flavus) (CVOFL)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D. dipsaci is listed in EPPO PM 4/14(2) Classification scheme for crocus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The plants have been inspected and no symptoms of Ditylenchus dipsaci have been observed on the lot since the beginning of the last complete cycle of vegetation;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The bulbs are found substantially free from symptoms of Ditylenchus dipsaci and packed for sale to the final consumer.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497967edb27978b19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4/14 (2) Classification scheme for crocus. Bulletin OEPP/EPPO Bulletin 32, 123-128;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488821">
    <w:multiLevelType w:val="hybridMultilevel"/>
    <w:lvl w:ilvl="0" w:tplc="18150366">
      <w:start w:val="1"/>
      <w:numFmt w:val="decimal"/>
      <w:lvlText w:val="%1."/>
      <w:lvlJc w:val="left"/>
      <w:pPr>
        <w:ind w:left="720" w:hanging="360"/>
      </w:pPr>
    </w:lvl>
    <w:lvl w:ilvl="1" w:tplc="18150366" w:tentative="1">
      <w:start w:val="1"/>
      <w:numFmt w:val="lowerLetter"/>
      <w:lvlText w:val="%2."/>
      <w:lvlJc w:val="left"/>
      <w:pPr>
        <w:ind w:left="1440" w:hanging="360"/>
      </w:pPr>
    </w:lvl>
    <w:lvl w:ilvl="2" w:tplc="18150366" w:tentative="1">
      <w:start w:val="1"/>
      <w:numFmt w:val="lowerRoman"/>
      <w:lvlText w:val="%3."/>
      <w:lvlJc w:val="right"/>
      <w:pPr>
        <w:ind w:left="2160" w:hanging="180"/>
      </w:pPr>
    </w:lvl>
    <w:lvl w:ilvl="3" w:tplc="18150366" w:tentative="1">
      <w:start w:val="1"/>
      <w:numFmt w:val="decimal"/>
      <w:lvlText w:val="%4."/>
      <w:lvlJc w:val="left"/>
      <w:pPr>
        <w:ind w:left="2880" w:hanging="360"/>
      </w:pPr>
    </w:lvl>
    <w:lvl w:ilvl="4" w:tplc="18150366" w:tentative="1">
      <w:start w:val="1"/>
      <w:numFmt w:val="lowerLetter"/>
      <w:lvlText w:val="%5."/>
      <w:lvlJc w:val="left"/>
      <w:pPr>
        <w:ind w:left="3600" w:hanging="360"/>
      </w:pPr>
    </w:lvl>
    <w:lvl w:ilvl="5" w:tplc="18150366" w:tentative="1">
      <w:start w:val="1"/>
      <w:numFmt w:val="lowerRoman"/>
      <w:lvlText w:val="%6."/>
      <w:lvlJc w:val="right"/>
      <w:pPr>
        <w:ind w:left="4320" w:hanging="180"/>
      </w:pPr>
    </w:lvl>
    <w:lvl w:ilvl="6" w:tplc="18150366" w:tentative="1">
      <w:start w:val="1"/>
      <w:numFmt w:val="decimal"/>
      <w:lvlText w:val="%7."/>
      <w:lvlJc w:val="left"/>
      <w:pPr>
        <w:ind w:left="5040" w:hanging="360"/>
      </w:pPr>
    </w:lvl>
    <w:lvl w:ilvl="7" w:tplc="18150366" w:tentative="1">
      <w:start w:val="1"/>
      <w:numFmt w:val="lowerLetter"/>
      <w:lvlText w:val="%8."/>
      <w:lvlJc w:val="left"/>
      <w:pPr>
        <w:ind w:left="5760" w:hanging="360"/>
      </w:pPr>
    </w:lvl>
    <w:lvl w:ilvl="8" w:tplc="18150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88820">
    <w:multiLevelType w:val="hybridMultilevel"/>
    <w:lvl w:ilvl="0" w:tplc="53923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488820">
    <w:abstractNumId w:val="96488820"/>
  </w:num>
  <w:num w:numId="96488821">
    <w:abstractNumId w:val="964888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5233698" Type="http://schemas.microsoft.com/office/2011/relationships/commentsExtended" Target="commentsExtended.xml"/><Relationship Id="rId294467edb27978924" Type="http://schemas.openxmlformats.org/officeDocument/2006/relationships/hyperlink" Target="https://gd.eppo.int/" TargetMode="External"/><Relationship Id="rId497967edb27978b19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