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1267edb5cde379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onions.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In Italy up to 60% of onion seedlings died before reaching the transplantation stage.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43467edb5cde3b9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13347">
    <w:multiLevelType w:val="hybridMultilevel"/>
    <w:lvl w:ilvl="0" w:tplc="53503672">
      <w:start w:val="1"/>
      <w:numFmt w:val="decimal"/>
      <w:lvlText w:val="%1."/>
      <w:lvlJc w:val="left"/>
      <w:pPr>
        <w:ind w:left="720" w:hanging="360"/>
      </w:pPr>
    </w:lvl>
    <w:lvl w:ilvl="1" w:tplc="53503672" w:tentative="1">
      <w:start w:val="1"/>
      <w:numFmt w:val="lowerLetter"/>
      <w:lvlText w:val="%2."/>
      <w:lvlJc w:val="left"/>
      <w:pPr>
        <w:ind w:left="1440" w:hanging="360"/>
      </w:pPr>
    </w:lvl>
    <w:lvl w:ilvl="2" w:tplc="53503672" w:tentative="1">
      <w:start w:val="1"/>
      <w:numFmt w:val="lowerRoman"/>
      <w:lvlText w:val="%3."/>
      <w:lvlJc w:val="right"/>
      <w:pPr>
        <w:ind w:left="2160" w:hanging="180"/>
      </w:pPr>
    </w:lvl>
    <w:lvl w:ilvl="3" w:tplc="53503672" w:tentative="1">
      <w:start w:val="1"/>
      <w:numFmt w:val="decimal"/>
      <w:lvlText w:val="%4."/>
      <w:lvlJc w:val="left"/>
      <w:pPr>
        <w:ind w:left="2880" w:hanging="360"/>
      </w:pPr>
    </w:lvl>
    <w:lvl w:ilvl="4" w:tplc="53503672" w:tentative="1">
      <w:start w:val="1"/>
      <w:numFmt w:val="lowerLetter"/>
      <w:lvlText w:val="%5."/>
      <w:lvlJc w:val="left"/>
      <w:pPr>
        <w:ind w:left="3600" w:hanging="360"/>
      </w:pPr>
    </w:lvl>
    <w:lvl w:ilvl="5" w:tplc="53503672" w:tentative="1">
      <w:start w:val="1"/>
      <w:numFmt w:val="lowerRoman"/>
      <w:lvlText w:val="%6."/>
      <w:lvlJc w:val="right"/>
      <w:pPr>
        <w:ind w:left="4320" w:hanging="180"/>
      </w:pPr>
    </w:lvl>
    <w:lvl w:ilvl="6" w:tplc="53503672" w:tentative="1">
      <w:start w:val="1"/>
      <w:numFmt w:val="decimal"/>
      <w:lvlText w:val="%7."/>
      <w:lvlJc w:val="left"/>
      <w:pPr>
        <w:ind w:left="5040" w:hanging="360"/>
      </w:pPr>
    </w:lvl>
    <w:lvl w:ilvl="7" w:tplc="53503672" w:tentative="1">
      <w:start w:val="1"/>
      <w:numFmt w:val="lowerLetter"/>
      <w:lvlText w:val="%8."/>
      <w:lvlJc w:val="left"/>
      <w:pPr>
        <w:ind w:left="5760" w:hanging="360"/>
      </w:pPr>
    </w:lvl>
    <w:lvl w:ilvl="8" w:tplc="53503672" w:tentative="1">
      <w:start w:val="1"/>
      <w:numFmt w:val="lowerRoman"/>
      <w:lvlText w:val="%9."/>
      <w:lvlJc w:val="right"/>
      <w:pPr>
        <w:ind w:left="6480" w:hanging="180"/>
      </w:pPr>
    </w:lvl>
  </w:abstractNum>
  <w:abstractNum w:abstractNumId="61113346">
    <w:multiLevelType w:val="hybridMultilevel"/>
    <w:lvl w:ilvl="0" w:tplc="51249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113346">
    <w:abstractNumId w:val="61113346"/>
  </w:num>
  <w:num w:numId="61113347">
    <w:abstractNumId w:val="611133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765171" Type="http://schemas.microsoft.com/office/2011/relationships/commentsExtended" Target="commentsExtended.xml"/><Relationship Id="rId331267edb5cde379b" Type="http://schemas.openxmlformats.org/officeDocument/2006/relationships/hyperlink" Target="https://gd.eppo.int/" TargetMode="External"/><Relationship Id="rId443467edb5cde3b9e"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