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4167edb695ebef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Aggregatum types (Allium ascalonicum) (ALLAS)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 and bulbs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survey of commercial seeds samples in the UK showed its occurrence in 14-17% of seed stocks of shallots. Seed transmission of D. dipsaci to the planted crop is well established and planting certified nematode-free seeds is recognized as an important control practice for this disease. In Germany, a tolerance level of five nematodes/300 seeds is used to establish the risk of transmission of the pathogen to seedlings. Seed infestation can be controlled by chemical or hot-water seed treatments and by seed health tests to remove infested stocks.</w:t>
      </w:r>
      <w:r>
        <w:rPr>
          <w:color w:val="0200C9"/>
          <w:sz w:val="24"/>
          <w:szCs w:val="24"/>
        </w:rPr>
        <w:br/>
        <w:t xml:space="preserve">Other sources of infection are nematode-infested soil, infested debris and D. dipsaci-infested weeds. Field control can be by rotation, soil solarization or resistant cultivars, however chemical treatments of soil are not economic for large areas (CABI, 2015).</w:t>
      </w:r>
      <w:r>
        <w:rPr>
          <w:color w:val="0200C9"/>
          <w:sz w:val="24"/>
          <w:szCs w:val="24"/>
        </w:rPr>
        <w:br/>
        <w:t xml:space="preserve">In conclusion seed is a pathway, and with suitable control measures carried out for the alternative inoculum sources, seed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economic impacts on shallot crops could be found. Experts considered that impact is minor.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(regardless of whether seed or vegetatively propagated).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treatment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crop has been inspected at least once at an appropriate time since the beginning of the last complete cycle of vegetation and no symptoms of Ditylenchus dipsaci have been observed;</w:t>
      </w:r>
      <w:r>
        <w:rPr>
          <w:color w:val="0200C9"/>
          <w:sz w:val="24"/>
          <w:szCs w:val="24"/>
        </w:rPr>
        <w:br/>
        <w:t xml:space="preserve">or</w:t>
      </w:r>
      <w:r>
        <w:rPr>
          <w:color w:val="0200C9"/>
          <w:sz w:val="24"/>
          <w:szCs w:val="24"/>
        </w:rPr>
        <w:br/>
        <w:t xml:space="preserve">(b) The harvested seeds have then been found to be free of Ditylenchus dipsaci after laboratory tests on a representative sample;</w:t>
      </w:r>
      <w:r>
        <w:rPr>
          <w:color w:val="0200C9"/>
          <w:sz w:val="24"/>
          <w:szCs w:val="24"/>
        </w:rPr>
        <w:br/>
        <w:t xml:space="preserve">or</w:t>
      </w:r>
      <w:r>
        <w:rPr>
          <w:color w:val="0200C9"/>
          <w:sz w:val="24"/>
          <w:szCs w:val="24"/>
        </w:rPr>
        <w:br/>
        <w:t xml:space="preserve">(c) The planting material has been subjected to an appropriate chemical or physical treatment against Ditylenchus dipsaci and the seeds have then been found to be free of this pest after laboratory tests on a representative sample.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135567edb695ec2fc"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Ditylenchus dipsaci (Kuhn) Filipvejev;</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031569">
    <w:multiLevelType w:val="hybridMultilevel"/>
    <w:lvl w:ilvl="0" w:tplc="31805417">
      <w:start w:val="1"/>
      <w:numFmt w:val="decimal"/>
      <w:lvlText w:val="%1."/>
      <w:lvlJc w:val="left"/>
      <w:pPr>
        <w:ind w:left="720" w:hanging="360"/>
      </w:pPr>
    </w:lvl>
    <w:lvl w:ilvl="1" w:tplc="31805417" w:tentative="1">
      <w:start w:val="1"/>
      <w:numFmt w:val="lowerLetter"/>
      <w:lvlText w:val="%2."/>
      <w:lvlJc w:val="left"/>
      <w:pPr>
        <w:ind w:left="1440" w:hanging="360"/>
      </w:pPr>
    </w:lvl>
    <w:lvl w:ilvl="2" w:tplc="31805417" w:tentative="1">
      <w:start w:val="1"/>
      <w:numFmt w:val="lowerRoman"/>
      <w:lvlText w:val="%3."/>
      <w:lvlJc w:val="right"/>
      <w:pPr>
        <w:ind w:left="2160" w:hanging="180"/>
      </w:pPr>
    </w:lvl>
    <w:lvl w:ilvl="3" w:tplc="31805417" w:tentative="1">
      <w:start w:val="1"/>
      <w:numFmt w:val="decimal"/>
      <w:lvlText w:val="%4."/>
      <w:lvlJc w:val="left"/>
      <w:pPr>
        <w:ind w:left="2880" w:hanging="360"/>
      </w:pPr>
    </w:lvl>
    <w:lvl w:ilvl="4" w:tplc="31805417" w:tentative="1">
      <w:start w:val="1"/>
      <w:numFmt w:val="lowerLetter"/>
      <w:lvlText w:val="%5."/>
      <w:lvlJc w:val="left"/>
      <w:pPr>
        <w:ind w:left="3600" w:hanging="360"/>
      </w:pPr>
    </w:lvl>
    <w:lvl w:ilvl="5" w:tplc="31805417" w:tentative="1">
      <w:start w:val="1"/>
      <w:numFmt w:val="lowerRoman"/>
      <w:lvlText w:val="%6."/>
      <w:lvlJc w:val="right"/>
      <w:pPr>
        <w:ind w:left="4320" w:hanging="180"/>
      </w:pPr>
    </w:lvl>
    <w:lvl w:ilvl="6" w:tplc="31805417" w:tentative="1">
      <w:start w:val="1"/>
      <w:numFmt w:val="decimal"/>
      <w:lvlText w:val="%7."/>
      <w:lvlJc w:val="left"/>
      <w:pPr>
        <w:ind w:left="5040" w:hanging="360"/>
      </w:pPr>
    </w:lvl>
    <w:lvl w:ilvl="7" w:tplc="31805417" w:tentative="1">
      <w:start w:val="1"/>
      <w:numFmt w:val="lowerLetter"/>
      <w:lvlText w:val="%8."/>
      <w:lvlJc w:val="left"/>
      <w:pPr>
        <w:ind w:left="5760" w:hanging="360"/>
      </w:pPr>
    </w:lvl>
    <w:lvl w:ilvl="8" w:tplc="31805417" w:tentative="1">
      <w:start w:val="1"/>
      <w:numFmt w:val="lowerRoman"/>
      <w:lvlText w:val="%9."/>
      <w:lvlJc w:val="right"/>
      <w:pPr>
        <w:ind w:left="6480" w:hanging="180"/>
      </w:pPr>
    </w:lvl>
  </w:abstractNum>
  <w:abstractNum w:abstractNumId="72031568">
    <w:multiLevelType w:val="hybridMultilevel"/>
    <w:lvl w:ilvl="0" w:tplc="50524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031568">
    <w:abstractNumId w:val="72031568"/>
  </w:num>
  <w:num w:numId="72031569">
    <w:abstractNumId w:val="720315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3685795" Type="http://schemas.microsoft.com/office/2011/relationships/commentsExtended" Target="commentsExtended.xml"/><Relationship Id="rId254167edb695ebef1" Type="http://schemas.openxmlformats.org/officeDocument/2006/relationships/hyperlink" Target="https://gd.eppo.int/" TargetMode="External"/><Relationship Id="rId135567edb695ec2fc" Type="http://schemas.openxmlformats.org/officeDocument/2006/relationships/hyperlink" Target="http://www.cabi.org/isc/datasheet/192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